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1952A" w14:textId="77777777" w:rsidR="004B20B4" w:rsidRPr="006E6AB0" w:rsidRDefault="00A77DC3" w:rsidP="00637B21">
      <w:pPr>
        <w:tabs>
          <w:tab w:val="left" w:pos="2430"/>
          <w:tab w:val="left" w:pos="8640"/>
        </w:tabs>
        <w:spacing w:before="3000"/>
        <w:rPr>
          <w:rFonts w:ascii="Arial" w:eastAsia="SimSun" w:hAnsi="Arial" w:cs="Arial"/>
          <w:u w:val="single"/>
        </w:rPr>
      </w:pPr>
      <w:r w:rsidRPr="006E6AB0">
        <w:rPr>
          <w:rFonts w:ascii="Arial" w:eastAsia="SimSun" w:hAnsi="Arial" w:cs="Arial"/>
          <w:u w:val="single"/>
        </w:rPr>
        <w:tab/>
      </w:r>
      <w:r w:rsidRPr="006E6AB0">
        <w:rPr>
          <w:rFonts w:ascii="Arial" w:eastAsia="SimSun" w:hAnsi="Arial" w:cs="Arial"/>
          <w:b/>
          <w:bCs/>
          <w:szCs w:val="24"/>
        </w:rPr>
        <w:t xml:space="preserve">Court of Washington, County of </w:t>
      </w:r>
      <w:r w:rsidRPr="006E6AB0">
        <w:rPr>
          <w:rFonts w:ascii="Arial" w:eastAsia="SimSun" w:hAnsi="Arial" w:cs="Arial"/>
          <w:u w:val="single"/>
        </w:rPr>
        <w:tab/>
      </w:r>
    </w:p>
    <w:p w14:paraId="024F3BF7" w14:textId="7D94FEF6" w:rsidR="00A77DC3" w:rsidRPr="006E6AB0" w:rsidRDefault="004B20B4" w:rsidP="00836B39">
      <w:pPr>
        <w:tabs>
          <w:tab w:val="left" w:pos="2430"/>
          <w:tab w:val="left" w:pos="8640"/>
        </w:tabs>
        <w:spacing w:after="120"/>
        <w:ind w:left="2430"/>
        <w:rPr>
          <w:rFonts w:ascii="Arial" w:hAnsi="Arial" w:cs="Arial"/>
          <w:i/>
          <w:iCs/>
          <w:u w:val="single"/>
          <w:lang w:eastAsia="ja-JP"/>
        </w:rPr>
      </w:pPr>
      <w:r w:rsidRPr="006E6AB0">
        <w:rPr>
          <w:rFonts w:ascii="Arial" w:eastAsia="SimSun" w:hAnsi="Arial" w:cs="Arial"/>
          <w:b/>
          <w:bCs/>
          <w:i/>
          <w:iCs/>
          <w:szCs w:val="24"/>
          <w:lang w:eastAsia="zh-CN"/>
        </w:rPr>
        <w:t>华盛顿州</w:t>
      </w:r>
      <w:r w:rsidRPr="006E6AB0">
        <w:rPr>
          <w:rFonts w:ascii="Arial" w:eastAsia="SimSun" w:hAnsi="Arial" w:cs="Arial"/>
          <w:b/>
          <w:bCs/>
          <w:i/>
          <w:iCs/>
          <w:szCs w:val="24"/>
          <w:lang w:eastAsia="zh-CN"/>
        </w:rPr>
        <w:t xml:space="preserve"> </w:t>
      </w:r>
      <w:r w:rsidRPr="006E6AB0">
        <w:rPr>
          <w:rFonts w:ascii="Arial" w:eastAsia="SimSun" w:hAnsi="Arial" w:cs="Arial"/>
          <w:b/>
          <w:bCs/>
          <w:i/>
          <w:iCs/>
          <w:szCs w:val="24"/>
          <w:lang w:eastAsia="zh-CN"/>
        </w:rPr>
        <w:t>县法院</w:t>
      </w:r>
    </w:p>
    <w:tbl>
      <w:tblPr>
        <w:tblW w:w="9360" w:type="dxa"/>
        <w:tblInd w:w="128" w:type="dxa"/>
        <w:tblLayout w:type="fixed"/>
        <w:tblCellMar>
          <w:left w:w="120" w:type="dxa"/>
          <w:right w:w="120" w:type="dxa"/>
        </w:tblCellMar>
        <w:tblLook w:val="0000" w:firstRow="0" w:lastRow="0" w:firstColumn="0" w:lastColumn="0" w:noHBand="0" w:noVBand="0"/>
      </w:tblPr>
      <w:tblGrid>
        <w:gridCol w:w="5400"/>
        <w:gridCol w:w="3960"/>
      </w:tblGrid>
      <w:tr w:rsidR="00C800C2" w:rsidRPr="006E6AB0" w14:paraId="270C00B7" w14:textId="77777777" w:rsidTr="00A77DC3">
        <w:trPr>
          <w:cantSplit/>
          <w:trHeight w:val="2505"/>
        </w:trPr>
        <w:tc>
          <w:tcPr>
            <w:tcW w:w="5400" w:type="dxa"/>
            <w:tcBorders>
              <w:bottom w:val="single" w:sz="18" w:space="0" w:color="auto"/>
              <w:right w:val="single" w:sz="6" w:space="0" w:color="auto"/>
            </w:tcBorders>
          </w:tcPr>
          <w:p w14:paraId="4BB6154A" w14:textId="77777777" w:rsidR="00DC3574" w:rsidRPr="006E6AB0" w:rsidRDefault="00DC3574" w:rsidP="00637B21">
            <w:pPr>
              <w:tabs>
                <w:tab w:val="left" w:pos="-720"/>
                <w:tab w:val="left" w:pos="0"/>
                <w:tab w:val="left" w:pos="3570"/>
                <w:tab w:val="left" w:pos="5010"/>
              </w:tabs>
              <w:spacing w:before="240"/>
              <w:rPr>
                <w:rFonts w:ascii="Arial" w:eastAsia="SimSun" w:hAnsi="Arial" w:cs="Arial"/>
                <w:sz w:val="22"/>
                <w:szCs w:val="22"/>
                <w:u w:val="single"/>
              </w:rPr>
            </w:pPr>
          </w:p>
          <w:p w14:paraId="52F27089" w14:textId="3808DC88" w:rsidR="00C800C2" w:rsidRPr="006E6AB0" w:rsidRDefault="0034201D" w:rsidP="00836B39">
            <w:pPr>
              <w:tabs>
                <w:tab w:val="left" w:pos="-720"/>
                <w:tab w:val="left" w:pos="0"/>
                <w:tab w:val="left" w:pos="5010"/>
                <w:tab w:val="left" w:pos="5064"/>
              </w:tabs>
              <w:spacing w:before="240"/>
              <w:rPr>
                <w:rFonts w:ascii="Arial" w:eastAsia="SimSun" w:hAnsi="Arial" w:cs="Arial"/>
                <w:sz w:val="22"/>
                <w:szCs w:val="22"/>
                <w:u w:val="single"/>
              </w:rPr>
            </w:pPr>
            <w:r w:rsidRPr="006E6AB0">
              <w:rPr>
                <w:rFonts w:ascii="Arial" w:eastAsia="SimSun" w:hAnsi="Arial" w:cs="Arial"/>
                <w:sz w:val="22"/>
                <w:szCs w:val="22"/>
                <w:u w:val="single"/>
              </w:rPr>
              <w:tab/>
            </w:r>
          </w:p>
          <w:p w14:paraId="2FD5DFE9" w14:textId="77777777" w:rsidR="004B20B4" w:rsidRPr="006E6AB0" w:rsidRDefault="0034201D" w:rsidP="002B5C5F">
            <w:pPr>
              <w:tabs>
                <w:tab w:val="left" w:pos="-720"/>
                <w:tab w:val="left" w:pos="0"/>
                <w:tab w:val="left" w:pos="720"/>
                <w:tab w:val="left" w:pos="4158"/>
              </w:tabs>
              <w:ind w:left="1440" w:hanging="1440"/>
              <w:rPr>
                <w:rFonts w:ascii="Arial" w:eastAsia="SimSun" w:hAnsi="Arial" w:cs="Arial"/>
                <w:sz w:val="22"/>
                <w:szCs w:val="22"/>
              </w:rPr>
            </w:pPr>
            <w:r w:rsidRPr="006E6AB0">
              <w:rPr>
                <w:rFonts w:ascii="Arial" w:eastAsia="SimSun" w:hAnsi="Arial" w:cs="Arial"/>
                <w:sz w:val="22"/>
                <w:szCs w:val="22"/>
              </w:rPr>
              <w:t>Petitioner</w:t>
            </w:r>
            <w:r w:rsidRPr="006E6AB0">
              <w:rPr>
                <w:rFonts w:ascii="Arial" w:eastAsia="SimSun" w:hAnsi="Arial" w:cs="Arial"/>
                <w:sz w:val="22"/>
                <w:szCs w:val="22"/>
              </w:rPr>
              <w:tab/>
            </w:r>
            <w:r w:rsidRPr="006E6AB0">
              <w:rPr>
                <w:rFonts w:ascii="Arial" w:eastAsia="SimSun" w:hAnsi="Arial" w:cs="Arial"/>
                <w:sz w:val="22"/>
                <w:szCs w:val="22"/>
              </w:rPr>
              <w:tab/>
              <w:t>DOB</w:t>
            </w:r>
          </w:p>
          <w:p w14:paraId="39D40D6A" w14:textId="08758BF2" w:rsidR="00C800C2" w:rsidRPr="006E6AB0" w:rsidRDefault="004B20B4" w:rsidP="002B5C5F">
            <w:pPr>
              <w:tabs>
                <w:tab w:val="left" w:pos="-720"/>
                <w:tab w:val="left" w:pos="0"/>
                <w:tab w:val="left" w:pos="720"/>
                <w:tab w:val="left" w:pos="4158"/>
              </w:tabs>
              <w:ind w:left="1440" w:hanging="1440"/>
              <w:rPr>
                <w:rFonts w:ascii="Arial" w:eastAsia="SimSun" w:hAnsi="Arial" w:cs="Arial"/>
                <w:i/>
                <w:iCs/>
                <w:sz w:val="22"/>
                <w:szCs w:val="22"/>
              </w:rPr>
            </w:pPr>
            <w:r w:rsidRPr="006E6AB0">
              <w:rPr>
                <w:rFonts w:ascii="Arial" w:eastAsia="SimSun" w:hAnsi="Arial" w:cs="Arial"/>
                <w:i/>
                <w:iCs/>
                <w:sz w:val="22"/>
                <w:szCs w:val="22"/>
                <w:lang w:eastAsia="zh-CN"/>
              </w:rPr>
              <w:t>呈请人</w:t>
            </w:r>
            <w:r w:rsidRPr="006E6AB0">
              <w:rPr>
                <w:rFonts w:ascii="Arial" w:eastAsia="SimSun" w:hAnsi="Arial" w:cs="Arial"/>
                <w:sz w:val="22"/>
                <w:szCs w:val="22"/>
                <w:lang w:eastAsia="zh-CN"/>
              </w:rPr>
              <w:tab/>
            </w:r>
            <w:r w:rsidRPr="006E6AB0">
              <w:rPr>
                <w:rFonts w:ascii="Arial" w:eastAsia="SimSun" w:hAnsi="Arial" w:cs="Arial"/>
                <w:sz w:val="22"/>
                <w:szCs w:val="22"/>
                <w:lang w:eastAsia="zh-CN"/>
              </w:rPr>
              <w:tab/>
            </w:r>
            <w:r w:rsidR="002B5C5F">
              <w:rPr>
                <w:rFonts w:ascii="Arial" w:eastAsia="SimSun" w:hAnsi="Arial" w:cs="Arial"/>
                <w:sz w:val="22"/>
                <w:szCs w:val="22"/>
                <w:lang w:eastAsia="zh-CN"/>
              </w:rPr>
              <w:tab/>
            </w:r>
            <w:r w:rsidRPr="006E6AB0">
              <w:rPr>
                <w:rFonts w:ascii="Arial" w:eastAsia="SimSun" w:hAnsi="Arial" w:cs="Arial"/>
                <w:i/>
                <w:iCs/>
                <w:sz w:val="22"/>
                <w:szCs w:val="22"/>
                <w:lang w:eastAsia="zh-CN"/>
              </w:rPr>
              <w:t>出生日期</w:t>
            </w:r>
          </w:p>
          <w:p w14:paraId="6E55BA06" w14:textId="77777777" w:rsidR="004B20B4" w:rsidRPr="006E6AB0" w:rsidRDefault="00DC3574" w:rsidP="002B5C5F">
            <w:pPr>
              <w:tabs>
                <w:tab w:val="left" w:pos="-720"/>
                <w:tab w:val="center" w:pos="2580"/>
                <w:tab w:val="left" w:pos="4158"/>
              </w:tabs>
              <w:rPr>
                <w:rFonts w:ascii="Arial" w:eastAsia="SimSun" w:hAnsi="Arial" w:cs="Arial"/>
                <w:sz w:val="22"/>
                <w:szCs w:val="22"/>
              </w:rPr>
            </w:pPr>
            <w:r w:rsidRPr="006E6AB0">
              <w:rPr>
                <w:rFonts w:ascii="Arial" w:eastAsia="SimSun" w:hAnsi="Arial" w:cs="Arial"/>
                <w:sz w:val="22"/>
                <w:szCs w:val="22"/>
              </w:rPr>
              <w:tab/>
              <w:t>vs.</w:t>
            </w:r>
          </w:p>
          <w:p w14:paraId="327F1D89" w14:textId="25555CE3" w:rsidR="00DC3574" w:rsidRPr="006E6AB0" w:rsidRDefault="004B20B4" w:rsidP="002B5C5F">
            <w:pPr>
              <w:tabs>
                <w:tab w:val="left" w:pos="-720"/>
                <w:tab w:val="center" w:pos="2580"/>
                <w:tab w:val="left" w:pos="4158"/>
              </w:tabs>
              <w:rPr>
                <w:rFonts w:ascii="Arial" w:eastAsia="SimSun" w:hAnsi="Arial" w:cs="Arial"/>
                <w:i/>
                <w:iCs/>
                <w:sz w:val="22"/>
                <w:szCs w:val="22"/>
              </w:rPr>
            </w:pPr>
            <w:r w:rsidRPr="006E6AB0">
              <w:rPr>
                <w:rFonts w:ascii="Arial" w:eastAsia="SimSun" w:hAnsi="Arial" w:cs="Arial"/>
                <w:sz w:val="22"/>
                <w:szCs w:val="22"/>
              </w:rPr>
              <w:tab/>
            </w:r>
            <w:r w:rsidRPr="006E6AB0">
              <w:rPr>
                <w:rFonts w:ascii="Arial" w:eastAsia="SimSun" w:hAnsi="Arial" w:cs="Arial"/>
                <w:i/>
                <w:iCs/>
                <w:sz w:val="22"/>
                <w:szCs w:val="22"/>
                <w:lang w:eastAsia="zh-CN"/>
              </w:rPr>
              <w:t>诉</w:t>
            </w:r>
          </w:p>
          <w:p w14:paraId="75DD4D3C" w14:textId="77777777" w:rsidR="00DC3574" w:rsidRPr="006E6AB0" w:rsidRDefault="00DC3574" w:rsidP="002B5C5F">
            <w:pPr>
              <w:tabs>
                <w:tab w:val="left" w:pos="-720"/>
                <w:tab w:val="center" w:pos="2580"/>
                <w:tab w:val="left" w:pos="4158"/>
              </w:tabs>
              <w:rPr>
                <w:rFonts w:ascii="Arial" w:eastAsia="SimSun" w:hAnsi="Arial" w:cs="Arial"/>
                <w:sz w:val="22"/>
                <w:szCs w:val="22"/>
              </w:rPr>
            </w:pPr>
          </w:p>
          <w:p w14:paraId="3FF5E84B" w14:textId="3A3CCCC8" w:rsidR="00C800C2" w:rsidRPr="006E6AB0" w:rsidRDefault="0034201D" w:rsidP="002B5C5F">
            <w:pPr>
              <w:tabs>
                <w:tab w:val="left" w:pos="-720"/>
                <w:tab w:val="left" w:pos="0"/>
                <w:tab w:val="left" w:pos="4158"/>
                <w:tab w:val="left" w:pos="5010"/>
                <w:tab w:val="left" w:pos="5064"/>
              </w:tabs>
              <w:spacing w:before="240"/>
              <w:rPr>
                <w:rFonts w:ascii="Arial" w:eastAsia="SimSun" w:hAnsi="Arial" w:cs="Arial"/>
                <w:sz w:val="22"/>
                <w:szCs w:val="22"/>
                <w:u w:val="single"/>
              </w:rPr>
            </w:pPr>
            <w:r w:rsidRPr="006E6AB0">
              <w:rPr>
                <w:rFonts w:ascii="Arial" w:eastAsia="SimSun" w:hAnsi="Arial" w:cs="Arial"/>
                <w:sz w:val="22"/>
                <w:szCs w:val="22"/>
                <w:u w:val="single"/>
              </w:rPr>
              <w:tab/>
            </w:r>
            <w:r w:rsidR="002B5C5F">
              <w:rPr>
                <w:rFonts w:ascii="Arial" w:eastAsia="SimSun" w:hAnsi="Arial" w:cs="Arial"/>
                <w:sz w:val="22"/>
                <w:szCs w:val="22"/>
                <w:u w:val="single"/>
              </w:rPr>
              <w:tab/>
            </w:r>
          </w:p>
          <w:p w14:paraId="2251B5AB" w14:textId="77777777" w:rsidR="004B20B4" w:rsidRPr="006E6AB0" w:rsidRDefault="0034201D" w:rsidP="002B5C5F">
            <w:pPr>
              <w:tabs>
                <w:tab w:val="left" w:pos="-720"/>
                <w:tab w:val="left" w:pos="0"/>
                <w:tab w:val="left" w:pos="720"/>
                <w:tab w:val="left" w:pos="4158"/>
              </w:tabs>
              <w:ind w:left="-30" w:firstLine="30"/>
              <w:rPr>
                <w:rFonts w:ascii="Arial" w:eastAsia="SimSun" w:hAnsi="Arial" w:cs="Arial"/>
                <w:sz w:val="22"/>
                <w:szCs w:val="22"/>
              </w:rPr>
            </w:pPr>
            <w:r w:rsidRPr="006E6AB0">
              <w:rPr>
                <w:rFonts w:ascii="Arial" w:eastAsia="SimSun" w:hAnsi="Arial" w:cs="Arial"/>
                <w:sz w:val="22"/>
                <w:szCs w:val="22"/>
              </w:rPr>
              <w:t xml:space="preserve">Respondent </w:t>
            </w:r>
            <w:r w:rsidRPr="006E6AB0">
              <w:rPr>
                <w:rFonts w:ascii="Arial" w:eastAsia="SimSun" w:hAnsi="Arial" w:cs="Arial"/>
                <w:sz w:val="22"/>
                <w:szCs w:val="22"/>
              </w:rPr>
              <w:tab/>
              <w:t>DOB</w:t>
            </w:r>
          </w:p>
          <w:p w14:paraId="57DD5664" w14:textId="5B02D6F3" w:rsidR="00C800C2" w:rsidRPr="006E6AB0" w:rsidRDefault="004B20B4" w:rsidP="002B5C5F">
            <w:pPr>
              <w:tabs>
                <w:tab w:val="left" w:pos="-720"/>
                <w:tab w:val="left" w:pos="0"/>
                <w:tab w:val="left" w:pos="720"/>
                <w:tab w:val="left" w:pos="4158"/>
              </w:tabs>
              <w:spacing w:after="40"/>
              <w:ind w:left="-30" w:firstLine="30"/>
              <w:rPr>
                <w:rFonts w:ascii="Arial" w:eastAsia="SimSun" w:hAnsi="Arial" w:cs="Arial"/>
                <w:i/>
                <w:iCs/>
                <w:sz w:val="22"/>
                <w:szCs w:val="22"/>
              </w:rPr>
            </w:pPr>
            <w:r w:rsidRPr="006E6AB0">
              <w:rPr>
                <w:rFonts w:ascii="Arial" w:eastAsia="SimSun" w:hAnsi="Arial" w:cs="Arial"/>
                <w:i/>
                <w:iCs/>
                <w:sz w:val="22"/>
                <w:szCs w:val="22"/>
                <w:lang w:eastAsia="zh-CN"/>
              </w:rPr>
              <w:t>被告人</w:t>
            </w:r>
            <w:r w:rsidRPr="006E6AB0">
              <w:rPr>
                <w:rFonts w:ascii="Arial" w:eastAsia="SimSun" w:hAnsi="Arial" w:cs="Arial"/>
                <w:i/>
                <w:iCs/>
                <w:sz w:val="22"/>
                <w:szCs w:val="22"/>
                <w:lang w:eastAsia="zh-CN"/>
              </w:rPr>
              <w:t xml:space="preserve"> </w:t>
            </w:r>
            <w:r w:rsidRPr="006E6AB0">
              <w:rPr>
                <w:rFonts w:ascii="Arial" w:eastAsia="SimSun" w:hAnsi="Arial" w:cs="Arial"/>
                <w:sz w:val="22"/>
                <w:szCs w:val="22"/>
                <w:lang w:eastAsia="zh-CN"/>
              </w:rPr>
              <w:tab/>
            </w:r>
            <w:r w:rsidRPr="006E6AB0">
              <w:rPr>
                <w:rFonts w:ascii="Arial" w:eastAsia="SimSun" w:hAnsi="Arial" w:cs="Arial"/>
                <w:i/>
                <w:iCs/>
                <w:sz w:val="22"/>
                <w:szCs w:val="22"/>
                <w:lang w:eastAsia="zh-CN"/>
              </w:rPr>
              <w:t>出生日期</w:t>
            </w:r>
          </w:p>
        </w:tc>
        <w:tc>
          <w:tcPr>
            <w:tcW w:w="3960" w:type="dxa"/>
            <w:tcBorders>
              <w:bottom w:val="single" w:sz="18" w:space="0" w:color="auto"/>
            </w:tcBorders>
          </w:tcPr>
          <w:p w14:paraId="18EBD9C2" w14:textId="77777777" w:rsidR="004B20B4" w:rsidRPr="006E6AB0" w:rsidRDefault="00A77DC3" w:rsidP="00637B21">
            <w:pPr>
              <w:tabs>
                <w:tab w:val="left" w:pos="-720"/>
              </w:tabs>
              <w:spacing w:before="120"/>
              <w:ind w:left="-29"/>
              <w:rPr>
                <w:rFonts w:ascii="Arial" w:eastAsia="SimSun" w:hAnsi="Arial" w:cs="Arial"/>
                <w:sz w:val="22"/>
                <w:szCs w:val="22"/>
                <w:u w:val="single"/>
              </w:rPr>
            </w:pPr>
            <w:r w:rsidRPr="006E6AB0">
              <w:rPr>
                <w:rFonts w:ascii="Arial" w:eastAsia="SimSun" w:hAnsi="Arial" w:cs="Arial"/>
                <w:b/>
                <w:bCs/>
                <w:sz w:val="22"/>
                <w:szCs w:val="22"/>
              </w:rPr>
              <w:t xml:space="preserve">No. </w:t>
            </w:r>
            <w:r w:rsidRPr="006E6AB0">
              <w:rPr>
                <w:rFonts w:ascii="Arial" w:eastAsia="SimSun" w:hAnsi="Arial" w:cs="Arial"/>
                <w:sz w:val="22"/>
                <w:szCs w:val="22"/>
                <w:u w:val="single"/>
              </w:rPr>
              <w:tab/>
            </w:r>
            <w:r w:rsidRPr="006E6AB0">
              <w:rPr>
                <w:rFonts w:ascii="Arial" w:eastAsia="SimSun" w:hAnsi="Arial" w:cs="Arial"/>
                <w:sz w:val="22"/>
                <w:szCs w:val="22"/>
                <w:u w:val="single"/>
              </w:rPr>
              <w:tab/>
            </w:r>
            <w:r w:rsidRPr="006E6AB0">
              <w:rPr>
                <w:rFonts w:ascii="Arial" w:eastAsia="SimSun" w:hAnsi="Arial" w:cs="Arial"/>
                <w:sz w:val="22"/>
                <w:szCs w:val="22"/>
                <w:u w:val="single"/>
              </w:rPr>
              <w:tab/>
            </w:r>
            <w:r w:rsidRPr="006E6AB0">
              <w:rPr>
                <w:rFonts w:ascii="Arial" w:eastAsia="SimSun" w:hAnsi="Arial" w:cs="Arial"/>
                <w:sz w:val="22"/>
                <w:szCs w:val="22"/>
                <w:u w:val="single"/>
              </w:rPr>
              <w:tab/>
            </w:r>
            <w:r w:rsidRPr="006E6AB0">
              <w:rPr>
                <w:rFonts w:ascii="Arial" w:eastAsia="SimSun" w:hAnsi="Arial" w:cs="Arial"/>
                <w:sz w:val="22"/>
                <w:szCs w:val="22"/>
                <w:u w:val="single"/>
              </w:rPr>
              <w:tab/>
            </w:r>
          </w:p>
          <w:p w14:paraId="10E20C15" w14:textId="040F03EB" w:rsidR="00A77DC3" w:rsidRPr="006E6AB0" w:rsidRDefault="004B20B4" w:rsidP="00637B21">
            <w:pPr>
              <w:tabs>
                <w:tab w:val="left" w:pos="-720"/>
              </w:tabs>
              <w:ind w:left="-29"/>
              <w:rPr>
                <w:rFonts w:ascii="Arial" w:eastAsia="SimSun" w:hAnsi="Arial" w:cs="Arial"/>
                <w:b/>
                <w:i/>
                <w:iCs/>
                <w:sz w:val="22"/>
                <w:szCs w:val="22"/>
              </w:rPr>
            </w:pPr>
            <w:r w:rsidRPr="006E6AB0">
              <w:rPr>
                <w:rFonts w:ascii="Arial" w:eastAsia="SimSun" w:hAnsi="Arial" w:cs="Arial"/>
                <w:b/>
                <w:bCs/>
                <w:i/>
                <w:iCs/>
                <w:sz w:val="22"/>
                <w:szCs w:val="22"/>
                <w:lang w:eastAsia="zh-CN"/>
              </w:rPr>
              <w:t>编号</w:t>
            </w:r>
            <w:r w:rsidRPr="006E6AB0">
              <w:rPr>
                <w:rFonts w:ascii="Arial" w:eastAsia="SimSun" w:hAnsi="Arial" w:cs="Arial"/>
                <w:b/>
                <w:bCs/>
                <w:i/>
                <w:iCs/>
                <w:sz w:val="22"/>
                <w:szCs w:val="22"/>
                <w:lang w:eastAsia="zh-CN"/>
              </w:rPr>
              <w:t xml:space="preserve"> </w:t>
            </w:r>
          </w:p>
          <w:p w14:paraId="7E18A331" w14:textId="77777777" w:rsidR="004B20B4" w:rsidRPr="006E6AB0" w:rsidRDefault="0034201D" w:rsidP="00637B21">
            <w:pPr>
              <w:tabs>
                <w:tab w:val="left" w:pos="-720"/>
              </w:tabs>
              <w:spacing w:before="60"/>
              <w:ind w:left="-29"/>
              <w:rPr>
                <w:rFonts w:ascii="Arial" w:eastAsia="SimSun" w:hAnsi="Arial" w:cs="Arial"/>
                <w:b/>
                <w:sz w:val="22"/>
                <w:szCs w:val="22"/>
              </w:rPr>
            </w:pPr>
            <w:r w:rsidRPr="006E6AB0">
              <w:rPr>
                <w:rFonts w:ascii="Arial" w:eastAsia="SimSun" w:hAnsi="Arial" w:cs="Arial"/>
                <w:b/>
                <w:bCs/>
                <w:sz w:val="22"/>
                <w:szCs w:val="22"/>
              </w:rPr>
              <w:t>Temporary Extreme Risk Protection Order - Without Notice</w:t>
            </w:r>
          </w:p>
          <w:p w14:paraId="61482FAA" w14:textId="11B1E9D1" w:rsidR="00C800C2" w:rsidRPr="006E6AB0" w:rsidRDefault="004B20B4" w:rsidP="00637B21">
            <w:pPr>
              <w:tabs>
                <w:tab w:val="left" w:pos="-720"/>
              </w:tabs>
              <w:ind w:left="-29"/>
              <w:rPr>
                <w:rFonts w:ascii="Arial" w:eastAsia="SimSun" w:hAnsi="Arial" w:cs="Arial"/>
                <w:b/>
                <w:i/>
                <w:iCs/>
                <w:sz w:val="22"/>
                <w:szCs w:val="22"/>
              </w:rPr>
            </w:pPr>
            <w:r w:rsidRPr="006E6AB0">
              <w:rPr>
                <w:rFonts w:ascii="Arial" w:eastAsia="SimSun" w:hAnsi="Arial" w:cs="Arial"/>
                <w:b/>
                <w:bCs/>
                <w:i/>
                <w:iCs/>
                <w:sz w:val="22"/>
                <w:szCs w:val="22"/>
                <w:lang w:eastAsia="zh-CN"/>
              </w:rPr>
              <w:t>临时极端风险保护令</w:t>
            </w:r>
            <w:r w:rsidRPr="006E6AB0">
              <w:rPr>
                <w:rFonts w:ascii="Arial" w:eastAsia="SimSun" w:hAnsi="Arial" w:cs="Arial"/>
                <w:b/>
                <w:bCs/>
                <w:i/>
                <w:iCs/>
                <w:sz w:val="22"/>
                <w:szCs w:val="22"/>
                <w:lang w:eastAsia="zh-CN"/>
              </w:rPr>
              <w:t>——</w:t>
            </w:r>
            <w:r w:rsidRPr="006E6AB0">
              <w:rPr>
                <w:rFonts w:ascii="Arial" w:eastAsia="SimSun" w:hAnsi="Arial" w:cs="Arial"/>
                <w:b/>
                <w:bCs/>
                <w:i/>
                <w:iCs/>
                <w:sz w:val="22"/>
                <w:szCs w:val="22"/>
                <w:lang w:eastAsia="zh-CN"/>
              </w:rPr>
              <w:t>无需通知</w:t>
            </w:r>
          </w:p>
          <w:p w14:paraId="5DB6C3E6" w14:textId="77777777" w:rsidR="004B20B4" w:rsidRPr="006E6AB0" w:rsidRDefault="0034201D" w:rsidP="00637B21">
            <w:pPr>
              <w:tabs>
                <w:tab w:val="left" w:pos="-720"/>
              </w:tabs>
              <w:rPr>
                <w:rFonts w:ascii="Arial" w:eastAsia="SimSun" w:hAnsi="Arial" w:cs="Arial"/>
                <w:b/>
                <w:sz w:val="22"/>
                <w:szCs w:val="22"/>
              </w:rPr>
            </w:pPr>
            <w:r w:rsidRPr="006E6AB0">
              <w:rPr>
                <w:rFonts w:ascii="Arial" w:eastAsia="SimSun" w:hAnsi="Arial" w:cs="Arial"/>
                <w:b/>
                <w:bCs/>
                <w:sz w:val="22"/>
                <w:szCs w:val="22"/>
              </w:rPr>
              <w:t>(EXRPO)</w:t>
            </w:r>
          </w:p>
          <w:p w14:paraId="295977D5" w14:textId="5D36F58F" w:rsidR="00C800C2" w:rsidRPr="006E6AB0" w:rsidRDefault="004B20B4" w:rsidP="00637B21">
            <w:pPr>
              <w:tabs>
                <w:tab w:val="left" w:pos="-720"/>
              </w:tabs>
              <w:rPr>
                <w:rFonts w:ascii="Arial" w:eastAsia="SimSun" w:hAnsi="Arial" w:cs="Arial"/>
                <w:b/>
                <w:i/>
                <w:iCs/>
                <w:sz w:val="22"/>
                <w:szCs w:val="22"/>
              </w:rPr>
            </w:pPr>
            <w:r w:rsidRPr="006E6AB0">
              <w:rPr>
                <w:rFonts w:ascii="Arial" w:eastAsia="SimSun" w:hAnsi="Arial" w:cs="Arial"/>
                <w:b/>
                <w:bCs/>
                <w:i/>
                <w:iCs/>
                <w:sz w:val="22"/>
                <w:szCs w:val="22"/>
                <w:lang w:eastAsia="zh-CN"/>
              </w:rPr>
              <w:t>(EXRPO)</w:t>
            </w:r>
          </w:p>
          <w:p w14:paraId="65B67D6E" w14:textId="77777777" w:rsidR="004B20B4" w:rsidRPr="006E6AB0" w:rsidRDefault="0034201D" w:rsidP="00637B21">
            <w:pPr>
              <w:tabs>
                <w:tab w:val="left" w:pos="-720"/>
              </w:tabs>
              <w:spacing w:before="80"/>
              <w:rPr>
                <w:rFonts w:ascii="Arial" w:eastAsia="SimSun" w:hAnsi="Arial" w:cs="Arial"/>
                <w:sz w:val="22"/>
                <w:szCs w:val="22"/>
              </w:rPr>
            </w:pPr>
            <w:r w:rsidRPr="006E6AB0">
              <w:rPr>
                <w:rFonts w:ascii="Arial" w:eastAsia="SimSun" w:hAnsi="Arial" w:cs="Arial"/>
                <w:b/>
                <w:bCs/>
                <w:sz w:val="22"/>
                <w:szCs w:val="22"/>
              </w:rPr>
              <w:t xml:space="preserve">Next Hearing Date/Time: </w:t>
            </w:r>
            <w:r w:rsidRPr="006E6AB0">
              <w:rPr>
                <w:rFonts w:ascii="Arial" w:eastAsia="SimSun" w:hAnsi="Arial" w:cs="Arial"/>
                <w:sz w:val="22"/>
                <w:szCs w:val="22"/>
              </w:rPr>
              <w:t>_________</w:t>
            </w:r>
          </w:p>
          <w:p w14:paraId="6856EF82" w14:textId="6D96E217" w:rsidR="00C800C2" w:rsidRPr="006E6AB0" w:rsidRDefault="004B20B4" w:rsidP="00637B21">
            <w:pPr>
              <w:tabs>
                <w:tab w:val="left" w:pos="-720"/>
              </w:tabs>
              <w:rPr>
                <w:rFonts w:ascii="Arial" w:eastAsia="SimSun" w:hAnsi="Arial" w:cs="Arial"/>
                <w:b/>
                <w:i/>
                <w:iCs/>
                <w:sz w:val="22"/>
                <w:szCs w:val="22"/>
              </w:rPr>
            </w:pPr>
            <w:r w:rsidRPr="006E6AB0">
              <w:rPr>
                <w:rFonts w:ascii="Arial" w:eastAsia="SimSun" w:hAnsi="Arial" w:cs="Arial"/>
                <w:b/>
                <w:bCs/>
                <w:i/>
                <w:iCs/>
                <w:sz w:val="22"/>
                <w:szCs w:val="22"/>
                <w:lang w:eastAsia="zh-CN"/>
              </w:rPr>
              <w:t>下次听证会日期</w:t>
            </w:r>
            <w:r w:rsidRPr="006E6AB0">
              <w:rPr>
                <w:rFonts w:ascii="Arial" w:eastAsia="SimSun" w:hAnsi="Arial" w:cs="Arial"/>
                <w:b/>
                <w:bCs/>
                <w:i/>
                <w:iCs/>
                <w:sz w:val="22"/>
                <w:szCs w:val="22"/>
                <w:lang w:eastAsia="zh-CN"/>
              </w:rPr>
              <w:t>/</w:t>
            </w:r>
            <w:r w:rsidRPr="006E6AB0">
              <w:rPr>
                <w:rFonts w:ascii="Arial" w:eastAsia="SimSun" w:hAnsi="Arial" w:cs="Arial"/>
                <w:b/>
                <w:bCs/>
                <w:i/>
                <w:iCs/>
                <w:sz w:val="22"/>
                <w:szCs w:val="22"/>
                <w:lang w:eastAsia="zh-CN"/>
              </w:rPr>
              <w:t>时间：</w:t>
            </w:r>
            <w:r w:rsidRPr="006E6AB0">
              <w:rPr>
                <w:rFonts w:ascii="Arial" w:eastAsia="SimSun" w:hAnsi="Arial" w:cs="Arial"/>
                <w:b/>
                <w:bCs/>
                <w:i/>
                <w:iCs/>
                <w:sz w:val="22"/>
                <w:szCs w:val="22"/>
                <w:lang w:eastAsia="zh-CN"/>
              </w:rPr>
              <w:t xml:space="preserve"> </w:t>
            </w:r>
          </w:p>
          <w:p w14:paraId="578BB8C7" w14:textId="77777777" w:rsidR="004B20B4" w:rsidRPr="006E6AB0" w:rsidRDefault="0034201D" w:rsidP="00637B21">
            <w:pPr>
              <w:tabs>
                <w:tab w:val="left" w:pos="-720"/>
                <w:tab w:val="left" w:pos="3660"/>
                <w:tab w:val="left" w:pos="4470"/>
              </w:tabs>
              <w:spacing w:before="120"/>
              <w:ind w:right="58"/>
              <w:rPr>
                <w:rFonts w:ascii="Arial" w:eastAsia="SimSun" w:hAnsi="Arial" w:cs="Arial"/>
                <w:b/>
                <w:sz w:val="22"/>
                <w:szCs w:val="22"/>
              </w:rPr>
            </w:pPr>
            <w:r w:rsidRPr="006E6AB0">
              <w:rPr>
                <w:rFonts w:ascii="Arial" w:eastAsia="SimSun" w:hAnsi="Arial" w:cs="Arial"/>
                <w:b/>
                <w:bCs/>
                <w:sz w:val="22"/>
                <w:szCs w:val="22"/>
              </w:rPr>
              <w:t>Court address:</w:t>
            </w:r>
          </w:p>
          <w:p w14:paraId="6A2F32DA" w14:textId="6B12CB8F" w:rsidR="00C800C2" w:rsidRPr="006E6AB0" w:rsidRDefault="004B20B4" w:rsidP="00637B21">
            <w:pPr>
              <w:tabs>
                <w:tab w:val="left" w:pos="-720"/>
                <w:tab w:val="left" w:pos="3660"/>
                <w:tab w:val="left" w:pos="4470"/>
              </w:tabs>
              <w:spacing w:after="60"/>
              <w:ind w:right="58"/>
              <w:rPr>
                <w:rFonts w:ascii="Arial" w:eastAsia="SimSun" w:hAnsi="Arial" w:cs="Arial"/>
                <w:b/>
                <w:i/>
                <w:iCs/>
                <w:sz w:val="22"/>
                <w:szCs w:val="22"/>
              </w:rPr>
            </w:pPr>
            <w:r w:rsidRPr="006E6AB0">
              <w:rPr>
                <w:rFonts w:ascii="Arial" w:eastAsia="SimSun" w:hAnsi="Arial" w:cs="Arial"/>
                <w:b/>
                <w:bCs/>
                <w:i/>
                <w:iCs/>
                <w:sz w:val="22"/>
                <w:szCs w:val="22"/>
                <w:lang w:eastAsia="zh-CN"/>
              </w:rPr>
              <w:t>法院地址：</w:t>
            </w:r>
          </w:p>
          <w:p w14:paraId="1B88FF6D" w14:textId="77777777" w:rsidR="004B20B4" w:rsidRPr="006E6AB0" w:rsidRDefault="0034201D" w:rsidP="00637B21">
            <w:pPr>
              <w:tabs>
                <w:tab w:val="left" w:pos="-720"/>
                <w:tab w:val="left" w:pos="3660"/>
                <w:tab w:val="left" w:pos="4470"/>
              </w:tabs>
              <w:spacing w:before="120"/>
              <w:rPr>
                <w:rFonts w:ascii="Arial" w:eastAsia="SimSun" w:hAnsi="Arial" w:cs="Arial"/>
                <w:sz w:val="22"/>
                <w:szCs w:val="22"/>
                <w:u w:val="single"/>
              </w:rPr>
            </w:pPr>
            <w:r w:rsidRPr="006E6AB0">
              <w:rPr>
                <w:rFonts w:ascii="Arial" w:eastAsia="SimSun" w:hAnsi="Arial" w:cs="Arial"/>
                <w:b/>
                <w:bCs/>
                <w:sz w:val="22"/>
                <w:szCs w:val="22"/>
              </w:rPr>
              <w:t>At</w:t>
            </w:r>
            <w:r w:rsidRPr="006E6AB0">
              <w:rPr>
                <w:rFonts w:ascii="Arial" w:eastAsia="SimSun" w:hAnsi="Arial" w:cs="Arial"/>
                <w:sz w:val="22"/>
                <w:szCs w:val="22"/>
              </w:rPr>
              <w:t>:</w:t>
            </w:r>
            <w:r w:rsidRPr="006E6AB0">
              <w:rPr>
                <w:rFonts w:ascii="Arial" w:eastAsia="SimSun" w:hAnsi="Arial" w:cs="Arial"/>
                <w:sz w:val="22"/>
                <w:szCs w:val="22"/>
                <w:u w:val="single"/>
              </w:rPr>
              <w:tab/>
            </w:r>
          </w:p>
          <w:p w14:paraId="2FBED33A" w14:textId="35FC8A6B" w:rsidR="00C800C2" w:rsidRPr="006E6AB0" w:rsidRDefault="004B20B4" w:rsidP="00637B21">
            <w:pPr>
              <w:tabs>
                <w:tab w:val="left" w:pos="-720"/>
                <w:tab w:val="left" w:pos="3660"/>
                <w:tab w:val="left" w:pos="4470"/>
              </w:tabs>
              <w:spacing w:after="60"/>
              <w:rPr>
                <w:rFonts w:ascii="Arial" w:eastAsia="SimSun" w:hAnsi="Arial" w:cs="Arial"/>
                <w:i/>
                <w:iCs/>
                <w:sz w:val="22"/>
                <w:szCs w:val="22"/>
                <w:u w:val="single"/>
              </w:rPr>
            </w:pPr>
            <w:r w:rsidRPr="006E6AB0">
              <w:rPr>
                <w:rFonts w:ascii="Arial" w:eastAsia="SimSun" w:hAnsi="Arial" w:cs="Arial"/>
                <w:b/>
                <w:bCs/>
                <w:i/>
                <w:iCs/>
                <w:sz w:val="22"/>
                <w:szCs w:val="22"/>
                <w:lang w:eastAsia="zh-CN"/>
              </w:rPr>
              <w:t>地址：</w:t>
            </w:r>
          </w:p>
          <w:p w14:paraId="46BA1F7A" w14:textId="0BC93D84" w:rsidR="00C800C2" w:rsidRPr="006E6AB0" w:rsidRDefault="0034201D" w:rsidP="00836B39">
            <w:pPr>
              <w:tabs>
                <w:tab w:val="left" w:pos="-720"/>
                <w:tab w:val="left" w:pos="0"/>
                <w:tab w:val="left" w:pos="3660"/>
              </w:tabs>
              <w:rPr>
                <w:rFonts w:ascii="Arial" w:eastAsia="SimSun" w:hAnsi="Arial" w:cs="Arial"/>
                <w:sz w:val="22"/>
                <w:szCs w:val="22"/>
                <w:u w:val="single"/>
              </w:rPr>
            </w:pPr>
            <w:r w:rsidRPr="006E6AB0">
              <w:rPr>
                <w:rFonts w:ascii="Arial" w:eastAsia="SimSun" w:hAnsi="Arial" w:cs="Arial"/>
                <w:sz w:val="22"/>
                <w:szCs w:val="22"/>
                <w:u w:val="single"/>
              </w:rPr>
              <w:tab/>
            </w:r>
          </w:p>
          <w:p w14:paraId="0FE55824" w14:textId="77777777" w:rsidR="004B20B4" w:rsidRPr="006E6AB0" w:rsidRDefault="0034201D" w:rsidP="00637B21">
            <w:pPr>
              <w:tabs>
                <w:tab w:val="left" w:pos="-720"/>
                <w:tab w:val="left" w:pos="0"/>
                <w:tab w:val="left" w:pos="3660"/>
              </w:tabs>
              <w:rPr>
                <w:rFonts w:ascii="Arial" w:eastAsia="SimSun" w:hAnsi="Arial" w:cs="Arial"/>
                <w:b/>
                <w:sz w:val="22"/>
                <w:szCs w:val="22"/>
              </w:rPr>
            </w:pPr>
            <w:r w:rsidRPr="006E6AB0">
              <w:rPr>
                <w:rFonts w:ascii="Arial" w:eastAsia="SimSun" w:hAnsi="Arial" w:cs="Arial"/>
                <w:sz w:val="22"/>
                <w:szCs w:val="22"/>
              </w:rPr>
              <w:t xml:space="preserve">Clerk's Action Required: </w:t>
            </w:r>
            <w:r w:rsidRPr="006E6AB0">
              <w:rPr>
                <w:rFonts w:ascii="Arial" w:eastAsia="SimSun" w:hAnsi="Arial" w:cs="Arial"/>
                <w:b/>
                <w:bCs/>
                <w:sz w:val="22"/>
                <w:szCs w:val="22"/>
              </w:rPr>
              <w:t>4, 5, 6, 7</w:t>
            </w:r>
          </w:p>
          <w:p w14:paraId="6D566921" w14:textId="77AF32D9" w:rsidR="00C800C2" w:rsidRPr="006E6AB0" w:rsidRDefault="004B20B4" w:rsidP="00637B21">
            <w:pPr>
              <w:tabs>
                <w:tab w:val="left" w:pos="-720"/>
                <w:tab w:val="left" w:pos="0"/>
                <w:tab w:val="left" w:pos="3660"/>
              </w:tabs>
              <w:spacing w:after="60"/>
              <w:rPr>
                <w:rFonts w:ascii="Arial" w:eastAsia="SimSun" w:hAnsi="Arial" w:cs="Arial"/>
                <w:i/>
                <w:iCs/>
                <w:sz w:val="22"/>
                <w:szCs w:val="22"/>
              </w:rPr>
            </w:pPr>
            <w:r w:rsidRPr="006E6AB0">
              <w:rPr>
                <w:rFonts w:ascii="Arial" w:eastAsia="SimSun" w:hAnsi="Arial" w:cs="Arial"/>
                <w:i/>
                <w:iCs/>
                <w:sz w:val="22"/>
                <w:szCs w:val="22"/>
                <w:lang w:eastAsia="zh-CN"/>
              </w:rPr>
              <w:t>书记员需要采取的行动：</w:t>
            </w:r>
            <w:r w:rsidRPr="006E6AB0">
              <w:rPr>
                <w:rFonts w:ascii="Arial" w:eastAsia="SimSun" w:hAnsi="Arial" w:cs="Arial"/>
                <w:b/>
                <w:bCs/>
                <w:i/>
                <w:iCs/>
                <w:sz w:val="22"/>
                <w:szCs w:val="22"/>
                <w:lang w:eastAsia="zh-CN"/>
              </w:rPr>
              <w:t>4</w:t>
            </w:r>
            <w:r w:rsidRPr="006E6AB0">
              <w:rPr>
                <w:rFonts w:ascii="Arial" w:eastAsia="SimSun" w:hAnsi="Arial" w:cs="Arial"/>
                <w:b/>
                <w:bCs/>
                <w:i/>
                <w:iCs/>
                <w:sz w:val="22"/>
                <w:szCs w:val="22"/>
                <w:lang w:eastAsia="zh-CN"/>
              </w:rPr>
              <w:t>、</w:t>
            </w:r>
            <w:r w:rsidRPr="006E6AB0">
              <w:rPr>
                <w:rFonts w:ascii="Arial" w:eastAsia="SimSun" w:hAnsi="Arial" w:cs="Arial"/>
                <w:b/>
                <w:bCs/>
                <w:i/>
                <w:iCs/>
                <w:sz w:val="22"/>
                <w:szCs w:val="22"/>
                <w:lang w:eastAsia="zh-CN"/>
              </w:rPr>
              <w:t>5</w:t>
            </w:r>
            <w:r w:rsidRPr="006E6AB0">
              <w:rPr>
                <w:rFonts w:ascii="Arial" w:eastAsia="SimSun" w:hAnsi="Arial" w:cs="Arial"/>
                <w:b/>
                <w:bCs/>
                <w:i/>
                <w:iCs/>
                <w:sz w:val="22"/>
                <w:szCs w:val="22"/>
                <w:lang w:eastAsia="zh-CN"/>
              </w:rPr>
              <w:t>、</w:t>
            </w:r>
            <w:r w:rsidRPr="006E6AB0">
              <w:rPr>
                <w:rFonts w:ascii="Arial" w:eastAsia="SimSun" w:hAnsi="Arial" w:cs="Arial"/>
                <w:b/>
                <w:bCs/>
                <w:i/>
                <w:iCs/>
                <w:sz w:val="22"/>
                <w:szCs w:val="22"/>
                <w:lang w:eastAsia="zh-CN"/>
              </w:rPr>
              <w:t>6</w:t>
            </w:r>
            <w:r w:rsidRPr="006E6AB0">
              <w:rPr>
                <w:rFonts w:ascii="Arial" w:eastAsia="SimSun" w:hAnsi="Arial" w:cs="Arial"/>
                <w:b/>
                <w:bCs/>
                <w:i/>
                <w:iCs/>
                <w:sz w:val="22"/>
                <w:szCs w:val="22"/>
                <w:lang w:eastAsia="zh-CN"/>
              </w:rPr>
              <w:t>、</w:t>
            </w:r>
            <w:r w:rsidRPr="006E6AB0">
              <w:rPr>
                <w:rFonts w:ascii="Arial" w:eastAsia="SimSun" w:hAnsi="Arial" w:cs="Arial"/>
                <w:b/>
                <w:bCs/>
                <w:i/>
                <w:iCs/>
                <w:sz w:val="22"/>
                <w:szCs w:val="22"/>
                <w:lang w:eastAsia="zh-CN"/>
              </w:rPr>
              <w:t>7</w:t>
            </w:r>
          </w:p>
        </w:tc>
      </w:tr>
    </w:tbl>
    <w:p w14:paraId="7803F1FA" w14:textId="77777777" w:rsidR="004B20B4" w:rsidRPr="006E6AB0" w:rsidRDefault="00A77DC3" w:rsidP="00637B21">
      <w:pPr>
        <w:tabs>
          <w:tab w:val="left" w:pos="-720"/>
        </w:tabs>
        <w:spacing w:before="120"/>
        <w:jc w:val="center"/>
        <w:rPr>
          <w:rFonts w:ascii="Arial" w:eastAsia="SimSun" w:hAnsi="Arial" w:cs="Arial"/>
          <w:b/>
          <w:sz w:val="28"/>
          <w:szCs w:val="28"/>
        </w:rPr>
      </w:pPr>
      <w:r w:rsidRPr="006E6AB0">
        <w:rPr>
          <w:rFonts w:ascii="Arial" w:eastAsia="SimSun" w:hAnsi="Arial" w:cs="Arial"/>
          <w:b/>
          <w:bCs/>
          <w:sz w:val="28"/>
          <w:szCs w:val="28"/>
        </w:rPr>
        <w:t>Temporary Extreme Risk Protection Order - Without Notice</w:t>
      </w:r>
    </w:p>
    <w:p w14:paraId="7835EE9D" w14:textId="7113B908" w:rsidR="00A77DC3" w:rsidRPr="006E6AB0" w:rsidRDefault="004B20B4" w:rsidP="00637B21">
      <w:pPr>
        <w:tabs>
          <w:tab w:val="left" w:pos="-720"/>
        </w:tabs>
        <w:jc w:val="center"/>
        <w:rPr>
          <w:rFonts w:ascii="Arial" w:eastAsia="SimSun" w:hAnsi="Arial" w:cs="Arial"/>
          <w:b/>
          <w:i/>
          <w:iCs/>
          <w:sz w:val="28"/>
          <w:szCs w:val="28"/>
        </w:rPr>
      </w:pPr>
      <w:r w:rsidRPr="006E6AB0">
        <w:rPr>
          <w:rFonts w:ascii="Arial" w:eastAsia="SimSun" w:hAnsi="Arial" w:cs="Arial"/>
          <w:b/>
          <w:bCs/>
          <w:i/>
          <w:iCs/>
          <w:sz w:val="28"/>
          <w:szCs w:val="28"/>
          <w:lang w:eastAsia="zh-CN"/>
        </w:rPr>
        <w:t>临时极端风险保护令</w:t>
      </w:r>
      <w:r w:rsidRPr="006E6AB0">
        <w:rPr>
          <w:rFonts w:ascii="Arial" w:eastAsia="SimSun" w:hAnsi="Arial" w:cs="Arial"/>
          <w:b/>
          <w:bCs/>
          <w:i/>
          <w:iCs/>
          <w:sz w:val="28"/>
          <w:szCs w:val="28"/>
          <w:lang w:eastAsia="zh-CN"/>
        </w:rPr>
        <w:t>——</w:t>
      </w:r>
      <w:r w:rsidRPr="006E6AB0">
        <w:rPr>
          <w:rFonts w:ascii="Arial" w:eastAsia="SimSun" w:hAnsi="Arial" w:cs="Arial"/>
          <w:b/>
          <w:bCs/>
          <w:i/>
          <w:iCs/>
          <w:sz w:val="28"/>
          <w:szCs w:val="28"/>
          <w:lang w:eastAsia="zh-CN"/>
        </w:rPr>
        <w:t>无需通知</w:t>
      </w:r>
    </w:p>
    <w:p w14:paraId="2720CC98" w14:textId="77777777" w:rsidR="004B20B4" w:rsidRPr="006E6AB0" w:rsidRDefault="0034201D" w:rsidP="00637B21">
      <w:pPr>
        <w:spacing w:before="120"/>
        <w:rPr>
          <w:rFonts w:ascii="Arial" w:eastAsia="SimSun" w:hAnsi="Arial" w:cs="Arial"/>
          <w:sz w:val="22"/>
          <w:szCs w:val="22"/>
        </w:rPr>
      </w:pPr>
      <w:r w:rsidRPr="006E6AB0">
        <w:rPr>
          <w:rFonts w:ascii="Arial" w:eastAsia="SimSun" w:hAnsi="Arial" w:cs="Arial"/>
          <w:b/>
          <w:bCs/>
          <w:sz w:val="22"/>
          <w:szCs w:val="22"/>
        </w:rPr>
        <w:t>Warning to Respondent!</w:t>
      </w:r>
      <w:r w:rsidRPr="006E6AB0">
        <w:rPr>
          <w:rFonts w:ascii="Arial" w:eastAsia="SimSun" w:hAnsi="Arial" w:cs="Arial"/>
          <w:sz w:val="22"/>
          <w:szCs w:val="22"/>
        </w:rPr>
        <w:t xml:space="preserve"> You are prohibited from having a firearm in your custody or control, or from purchasing, possessing, accessing, receiving, or attempting to purchase or receive any firearm. You must surrender any and all firearms including but not limited to the firearms as described below. If you violate this order, you may be charged with a crime and you may not be able to have a firearm for at least 5 more years after this order expires. RCW 7.105.460(2).</w:t>
      </w:r>
    </w:p>
    <w:p w14:paraId="12842B59" w14:textId="705A9D4E" w:rsidR="00C800C2" w:rsidRPr="006E6AB0" w:rsidRDefault="004B20B4" w:rsidP="00637B21">
      <w:pPr>
        <w:rPr>
          <w:rFonts w:ascii="Arial" w:eastAsia="SimSun" w:hAnsi="Arial" w:cs="Arial"/>
          <w:i/>
          <w:iCs/>
          <w:sz w:val="22"/>
          <w:szCs w:val="22"/>
        </w:rPr>
      </w:pPr>
      <w:r w:rsidRPr="006E6AB0">
        <w:rPr>
          <w:rFonts w:ascii="Arial" w:eastAsia="SimSun" w:hAnsi="Arial" w:cs="Arial"/>
          <w:b/>
          <w:bCs/>
          <w:i/>
          <w:iCs/>
          <w:sz w:val="22"/>
          <w:szCs w:val="22"/>
          <w:lang w:eastAsia="zh-CN"/>
        </w:rPr>
        <w:t>对被告人的警告！</w:t>
      </w:r>
      <w:r w:rsidRPr="006E6AB0">
        <w:rPr>
          <w:rFonts w:ascii="Arial" w:eastAsia="SimSun" w:hAnsi="Arial" w:cs="Arial"/>
          <w:i/>
          <w:iCs/>
          <w:sz w:val="22"/>
          <w:szCs w:val="22"/>
          <w:lang w:eastAsia="zh-CN"/>
        </w:rPr>
        <w:t>禁止您保管或控制枪支，或购买、拥有、获取、接收或试图购买或接收任何枪支。您必须上交任何及所有枪支，包括但不限于下述枪支。如果您违反了这项命令，您可能会被指控犯罪，并且在这项命令到期后至少</w:t>
      </w:r>
      <w:r w:rsidRPr="006E6AB0">
        <w:rPr>
          <w:rFonts w:ascii="Arial" w:eastAsia="SimSun" w:hAnsi="Arial" w:cs="Arial"/>
          <w:i/>
          <w:iCs/>
          <w:sz w:val="22"/>
          <w:szCs w:val="22"/>
          <w:lang w:eastAsia="zh-CN"/>
        </w:rPr>
        <w:t>5</w:t>
      </w:r>
      <w:r w:rsidRPr="006E6AB0">
        <w:rPr>
          <w:rFonts w:ascii="Arial" w:eastAsia="SimSun" w:hAnsi="Arial" w:cs="Arial"/>
          <w:i/>
          <w:iCs/>
          <w:sz w:val="22"/>
          <w:szCs w:val="22"/>
          <w:lang w:eastAsia="zh-CN"/>
        </w:rPr>
        <w:t>年内不能拥有枪支。</w:t>
      </w:r>
      <w:r w:rsidRPr="006E6AB0">
        <w:rPr>
          <w:rFonts w:ascii="Arial" w:eastAsia="SimSun" w:hAnsi="Arial" w:cs="Arial"/>
          <w:i/>
          <w:iCs/>
          <w:sz w:val="22"/>
          <w:szCs w:val="22"/>
          <w:lang w:eastAsia="zh-CN"/>
        </w:rPr>
        <w:t>RCW 7.105.460(2)</w:t>
      </w:r>
      <w:r w:rsidRPr="006E6AB0">
        <w:rPr>
          <w:rFonts w:ascii="Arial" w:eastAsia="SimSun" w:hAnsi="Arial" w:cs="Arial"/>
          <w:i/>
          <w:iCs/>
          <w:sz w:val="22"/>
          <w:szCs w:val="22"/>
          <w:lang w:eastAsia="zh-CN"/>
        </w:rPr>
        <w:t>。</w:t>
      </w:r>
    </w:p>
    <w:p w14:paraId="5AE075CF" w14:textId="77777777" w:rsidR="004B20B4" w:rsidRPr="006E6AB0" w:rsidRDefault="0034201D" w:rsidP="00637B21">
      <w:pPr>
        <w:spacing w:before="120"/>
        <w:rPr>
          <w:rFonts w:ascii="Arial" w:eastAsia="SimSun" w:hAnsi="Arial" w:cs="Arial"/>
          <w:b/>
          <w:i/>
          <w:sz w:val="22"/>
          <w:szCs w:val="22"/>
        </w:rPr>
      </w:pPr>
      <w:r w:rsidRPr="006E6AB0">
        <w:rPr>
          <w:rFonts w:ascii="Arial" w:eastAsia="SimSun" w:hAnsi="Arial" w:cs="Arial"/>
          <w:b/>
          <w:bCs/>
          <w:i/>
          <w:iCs/>
          <w:sz w:val="22"/>
          <w:szCs w:val="22"/>
        </w:rPr>
        <w:lastRenderedPageBreak/>
        <w:t>You have the sole responsibility to not violate this order. Only the court may change this order and only after written application.</w:t>
      </w:r>
    </w:p>
    <w:p w14:paraId="737FB804" w14:textId="3885639B" w:rsidR="00C800C2" w:rsidRPr="006E6AB0" w:rsidRDefault="004B20B4" w:rsidP="00637B21">
      <w:pPr>
        <w:rPr>
          <w:rFonts w:ascii="Arial" w:eastAsia="SimSun" w:hAnsi="Arial" w:cs="Arial"/>
          <w:b/>
          <w:i/>
          <w:iCs/>
          <w:sz w:val="22"/>
          <w:szCs w:val="22"/>
        </w:rPr>
      </w:pPr>
      <w:r w:rsidRPr="006E6AB0">
        <w:rPr>
          <w:rFonts w:ascii="Arial" w:eastAsia="SimSun" w:hAnsi="Arial" w:cs="Arial"/>
          <w:b/>
          <w:bCs/>
          <w:i/>
          <w:iCs/>
          <w:sz w:val="22"/>
          <w:szCs w:val="22"/>
          <w:lang w:eastAsia="zh-CN"/>
        </w:rPr>
        <w:t>您对不违反此命令负有唯一责任。只有法院可以根据书面申请更改命令。</w:t>
      </w:r>
    </w:p>
    <w:p w14:paraId="2458ECE3" w14:textId="77777777" w:rsidR="004B20B4" w:rsidRPr="006E6AB0" w:rsidRDefault="0034201D" w:rsidP="00637B21">
      <w:pPr>
        <w:tabs>
          <w:tab w:val="left" w:pos="-720"/>
          <w:tab w:val="left" w:pos="6030"/>
        </w:tabs>
        <w:spacing w:before="120"/>
        <w:ind w:right="86"/>
        <w:rPr>
          <w:rFonts w:ascii="Arial" w:eastAsia="SimSun" w:hAnsi="Arial" w:cs="Arial"/>
          <w:b/>
          <w:sz w:val="22"/>
          <w:szCs w:val="22"/>
        </w:rPr>
      </w:pPr>
      <w:r w:rsidRPr="006E6AB0">
        <w:rPr>
          <w:rFonts w:ascii="Arial" w:eastAsia="SimSun" w:hAnsi="Arial" w:cs="Arial"/>
          <w:b/>
          <w:bCs/>
          <w:sz w:val="22"/>
          <w:szCs w:val="22"/>
        </w:rPr>
        <w:t>Respondent’s Distinguishing Features:</w:t>
      </w:r>
      <w:r w:rsidRPr="006E6AB0">
        <w:rPr>
          <w:rFonts w:ascii="Arial" w:eastAsia="SimSun" w:hAnsi="Arial" w:cs="Arial"/>
          <w:b/>
          <w:bCs/>
          <w:sz w:val="22"/>
          <w:szCs w:val="22"/>
        </w:rPr>
        <w:tab/>
        <w:t>Respondent Identifiers</w:t>
      </w:r>
    </w:p>
    <w:p w14:paraId="33F7E248" w14:textId="764B6C7C" w:rsidR="00C800C2" w:rsidRPr="006E6AB0" w:rsidRDefault="004B20B4" w:rsidP="00637B21">
      <w:pPr>
        <w:tabs>
          <w:tab w:val="left" w:pos="-720"/>
          <w:tab w:val="left" w:pos="6030"/>
        </w:tabs>
        <w:ind w:right="86"/>
        <w:rPr>
          <w:rFonts w:ascii="Arial" w:eastAsia="SimSun" w:hAnsi="Arial" w:cs="Arial"/>
          <w:i/>
          <w:iCs/>
          <w:sz w:val="22"/>
          <w:szCs w:val="22"/>
        </w:rPr>
      </w:pPr>
      <w:r w:rsidRPr="006E6AB0">
        <w:rPr>
          <w:rFonts w:ascii="Arial" w:eastAsia="SimSun" w:hAnsi="Arial" w:cs="Arial"/>
          <w:b/>
          <w:bCs/>
          <w:i/>
          <w:iCs/>
          <w:sz w:val="22"/>
          <w:szCs w:val="22"/>
          <w:lang w:eastAsia="zh-CN"/>
        </w:rPr>
        <w:t>被告的显著特征：</w:t>
      </w:r>
      <w:r w:rsidRPr="006E6AB0">
        <w:rPr>
          <w:rFonts w:ascii="Arial" w:eastAsia="SimSun" w:hAnsi="Arial" w:cs="Arial"/>
          <w:sz w:val="22"/>
          <w:szCs w:val="22"/>
          <w:lang w:eastAsia="zh-CN"/>
        </w:rPr>
        <w:tab/>
      </w:r>
      <w:r w:rsidRPr="006E6AB0">
        <w:rPr>
          <w:rFonts w:ascii="Arial" w:eastAsia="SimSun" w:hAnsi="Arial" w:cs="Arial"/>
          <w:b/>
          <w:bCs/>
          <w:i/>
          <w:iCs/>
          <w:sz w:val="22"/>
          <w:szCs w:val="22"/>
          <w:lang w:eastAsia="zh-CN"/>
        </w:rPr>
        <w:t>被告人标识信息</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267"/>
        <w:gridCol w:w="1284"/>
        <w:gridCol w:w="1491"/>
        <w:gridCol w:w="682"/>
        <w:gridCol w:w="630"/>
      </w:tblGrid>
      <w:tr w:rsidR="00C800C2" w:rsidRPr="006E6AB0" w14:paraId="55788FB8" w14:textId="77777777" w:rsidTr="003C6F10">
        <w:trPr>
          <w:trHeight w:val="143"/>
        </w:trPr>
        <w:tc>
          <w:tcPr>
            <w:tcW w:w="4916" w:type="dxa"/>
            <w:vMerge w:val="restart"/>
            <w:tcBorders>
              <w:top w:val="nil"/>
              <w:left w:val="nil"/>
              <w:bottom w:val="nil"/>
              <w:right w:val="nil"/>
            </w:tcBorders>
            <w:shd w:val="clear" w:color="auto" w:fill="auto"/>
          </w:tcPr>
          <w:p w14:paraId="31A6146B" w14:textId="07033B7D" w:rsidR="00C800C2" w:rsidRPr="006E6AB0" w:rsidRDefault="00A21E27" w:rsidP="00836B39">
            <w:pPr>
              <w:tabs>
                <w:tab w:val="left" w:pos="-720"/>
                <w:tab w:val="left" w:pos="4012"/>
              </w:tabs>
              <w:spacing w:before="120"/>
              <w:rPr>
                <w:rFonts w:ascii="Arial" w:eastAsia="SimSun" w:hAnsi="Arial" w:cs="Arial"/>
                <w:sz w:val="22"/>
                <w:szCs w:val="22"/>
                <w:u w:val="single"/>
              </w:rPr>
            </w:pPr>
            <w:r w:rsidRPr="006E6AB0">
              <w:rPr>
                <w:rFonts w:ascii="Arial" w:eastAsia="SimSun" w:hAnsi="Arial" w:cs="Arial"/>
                <w:sz w:val="22"/>
                <w:szCs w:val="22"/>
                <w:u w:val="single"/>
              </w:rPr>
              <w:tab/>
            </w:r>
          </w:p>
          <w:p w14:paraId="09CB87EC" w14:textId="47B319C9" w:rsidR="00A21E27" w:rsidRPr="006E6AB0" w:rsidRDefault="00A21E27" w:rsidP="00836B39">
            <w:pPr>
              <w:tabs>
                <w:tab w:val="left" w:pos="-720"/>
                <w:tab w:val="left" w:pos="4012"/>
              </w:tabs>
              <w:spacing w:before="120"/>
              <w:rPr>
                <w:rFonts w:ascii="Arial" w:eastAsia="SimSun" w:hAnsi="Arial" w:cs="Arial"/>
                <w:sz w:val="22"/>
                <w:szCs w:val="22"/>
                <w:u w:val="single"/>
              </w:rPr>
            </w:pPr>
            <w:r w:rsidRPr="006E6AB0">
              <w:rPr>
                <w:rFonts w:ascii="Arial" w:eastAsia="SimSun" w:hAnsi="Arial" w:cs="Arial"/>
                <w:sz w:val="22"/>
                <w:szCs w:val="22"/>
                <w:u w:val="single"/>
              </w:rPr>
              <w:tab/>
            </w:r>
          </w:p>
          <w:p w14:paraId="6C1876A9" w14:textId="10834CE1" w:rsidR="00A21E27" w:rsidRPr="006E6AB0" w:rsidRDefault="00A21E27" w:rsidP="00836B39">
            <w:pPr>
              <w:tabs>
                <w:tab w:val="left" w:pos="-720"/>
                <w:tab w:val="left" w:pos="4012"/>
              </w:tabs>
              <w:spacing w:before="120"/>
              <w:rPr>
                <w:rFonts w:ascii="Arial" w:eastAsia="SimSun" w:hAnsi="Arial" w:cs="Arial"/>
                <w:sz w:val="22"/>
                <w:szCs w:val="22"/>
                <w:u w:val="single"/>
              </w:rPr>
            </w:pPr>
            <w:r w:rsidRPr="006E6AB0">
              <w:rPr>
                <w:rFonts w:ascii="Arial" w:eastAsia="SimSun" w:hAnsi="Arial" w:cs="Arial"/>
                <w:sz w:val="22"/>
                <w:szCs w:val="22"/>
                <w:u w:val="single"/>
              </w:rPr>
              <w:tab/>
            </w:r>
          </w:p>
          <w:p w14:paraId="47B0B8AD" w14:textId="26E90B61" w:rsidR="00A21E27" w:rsidRPr="006E6AB0" w:rsidRDefault="00A21E27" w:rsidP="00836B39">
            <w:pPr>
              <w:tabs>
                <w:tab w:val="left" w:pos="-720"/>
                <w:tab w:val="left" w:pos="4012"/>
              </w:tabs>
              <w:spacing w:before="120"/>
              <w:rPr>
                <w:rFonts w:ascii="Arial" w:eastAsia="SimSun" w:hAnsi="Arial" w:cs="Arial"/>
                <w:sz w:val="22"/>
                <w:szCs w:val="22"/>
                <w:u w:val="single"/>
              </w:rPr>
            </w:pPr>
            <w:r w:rsidRPr="006E6AB0">
              <w:rPr>
                <w:rFonts w:ascii="Arial" w:eastAsia="SimSun" w:hAnsi="Arial" w:cs="Arial"/>
                <w:sz w:val="22"/>
                <w:szCs w:val="22"/>
                <w:u w:val="single"/>
              </w:rPr>
              <w:tab/>
            </w:r>
          </w:p>
        </w:tc>
        <w:tc>
          <w:tcPr>
            <w:tcW w:w="267" w:type="dxa"/>
            <w:vMerge w:val="restart"/>
            <w:tcBorders>
              <w:top w:val="nil"/>
              <w:left w:val="nil"/>
              <w:bottom w:val="nil"/>
              <w:right w:val="single" w:sz="24" w:space="0" w:color="auto"/>
            </w:tcBorders>
          </w:tcPr>
          <w:p w14:paraId="61A99A7D" w14:textId="77777777" w:rsidR="00C800C2" w:rsidRPr="006E6AB0" w:rsidRDefault="00C800C2" w:rsidP="00637B21">
            <w:pPr>
              <w:tabs>
                <w:tab w:val="left" w:pos="-720"/>
                <w:tab w:val="left" w:pos="9270"/>
              </w:tabs>
              <w:rPr>
                <w:rFonts w:ascii="Arial" w:eastAsia="SimSun" w:hAnsi="Arial" w:cs="Arial"/>
                <w:b/>
                <w:sz w:val="20"/>
                <w:u w:val="single"/>
              </w:rPr>
            </w:pPr>
          </w:p>
        </w:tc>
        <w:tc>
          <w:tcPr>
            <w:tcW w:w="1284" w:type="dxa"/>
            <w:tcBorders>
              <w:top w:val="single" w:sz="24" w:space="0" w:color="auto"/>
              <w:left w:val="single" w:sz="24" w:space="0" w:color="auto"/>
              <w:bottom w:val="single" w:sz="4" w:space="0" w:color="auto"/>
            </w:tcBorders>
          </w:tcPr>
          <w:p w14:paraId="037FE091" w14:textId="77777777" w:rsidR="004B20B4" w:rsidRPr="006E6AB0" w:rsidRDefault="0034201D" w:rsidP="00637B21">
            <w:pPr>
              <w:tabs>
                <w:tab w:val="left" w:pos="-720"/>
                <w:tab w:val="left" w:pos="9270"/>
              </w:tabs>
              <w:jc w:val="center"/>
              <w:rPr>
                <w:rFonts w:ascii="Arial" w:eastAsia="SimSun" w:hAnsi="Arial" w:cs="Arial"/>
                <w:sz w:val="22"/>
                <w:szCs w:val="22"/>
              </w:rPr>
            </w:pPr>
            <w:r w:rsidRPr="006E6AB0">
              <w:rPr>
                <w:rFonts w:ascii="Arial" w:eastAsia="SimSun" w:hAnsi="Arial" w:cs="Arial"/>
                <w:sz w:val="22"/>
                <w:szCs w:val="22"/>
              </w:rPr>
              <w:t>Sex</w:t>
            </w:r>
          </w:p>
          <w:p w14:paraId="42989EDA" w14:textId="700649CC" w:rsidR="00C800C2" w:rsidRPr="006E6AB0" w:rsidRDefault="004B20B4" w:rsidP="00637B21">
            <w:pPr>
              <w:tabs>
                <w:tab w:val="left" w:pos="-720"/>
                <w:tab w:val="left" w:pos="9270"/>
              </w:tabs>
              <w:jc w:val="center"/>
              <w:rPr>
                <w:rFonts w:ascii="Arial" w:eastAsia="SimSun" w:hAnsi="Arial" w:cs="Arial"/>
                <w:i/>
                <w:iCs/>
                <w:sz w:val="22"/>
                <w:szCs w:val="22"/>
              </w:rPr>
            </w:pPr>
            <w:r w:rsidRPr="006E6AB0">
              <w:rPr>
                <w:rFonts w:ascii="Arial" w:eastAsia="SimSun" w:hAnsi="Arial" w:cs="Arial"/>
                <w:i/>
                <w:iCs/>
                <w:sz w:val="22"/>
                <w:szCs w:val="22"/>
                <w:lang w:eastAsia="zh-CN"/>
              </w:rPr>
              <w:t>性别</w:t>
            </w:r>
          </w:p>
        </w:tc>
        <w:tc>
          <w:tcPr>
            <w:tcW w:w="1491" w:type="dxa"/>
            <w:tcBorders>
              <w:top w:val="single" w:sz="24" w:space="0" w:color="auto"/>
            </w:tcBorders>
          </w:tcPr>
          <w:p w14:paraId="22ACB850" w14:textId="77777777" w:rsidR="004B20B4" w:rsidRPr="006E6AB0" w:rsidRDefault="0034201D" w:rsidP="00637B21">
            <w:pPr>
              <w:tabs>
                <w:tab w:val="left" w:pos="-720"/>
                <w:tab w:val="left" w:pos="1194"/>
                <w:tab w:val="left" w:pos="9270"/>
              </w:tabs>
              <w:jc w:val="center"/>
              <w:rPr>
                <w:rFonts w:ascii="Arial" w:eastAsia="SimSun" w:hAnsi="Arial" w:cs="Arial"/>
                <w:sz w:val="22"/>
                <w:szCs w:val="22"/>
              </w:rPr>
            </w:pPr>
            <w:r w:rsidRPr="006E6AB0">
              <w:rPr>
                <w:rFonts w:ascii="Arial" w:eastAsia="SimSun" w:hAnsi="Arial" w:cs="Arial"/>
                <w:sz w:val="22"/>
                <w:szCs w:val="22"/>
              </w:rPr>
              <w:t>Race</w:t>
            </w:r>
          </w:p>
          <w:p w14:paraId="7412EB2E" w14:textId="5C20CDF9" w:rsidR="00C800C2" w:rsidRPr="006E6AB0" w:rsidRDefault="004B20B4" w:rsidP="00637B21">
            <w:pPr>
              <w:tabs>
                <w:tab w:val="left" w:pos="-720"/>
                <w:tab w:val="left" w:pos="1194"/>
                <w:tab w:val="left" w:pos="9270"/>
              </w:tabs>
              <w:jc w:val="center"/>
              <w:rPr>
                <w:rFonts w:ascii="Arial" w:eastAsia="SimSun" w:hAnsi="Arial" w:cs="Arial"/>
                <w:i/>
                <w:iCs/>
                <w:sz w:val="22"/>
                <w:szCs w:val="22"/>
              </w:rPr>
            </w:pPr>
            <w:r w:rsidRPr="006E6AB0">
              <w:rPr>
                <w:rFonts w:ascii="Arial" w:eastAsia="SimSun" w:hAnsi="Arial" w:cs="Arial"/>
                <w:i/>
                <w:iCs/>
                <w:sz w:val="22"/>
                <w:szCs w:val="22"/>
                <w:lang w:eastAsia="zh-CN"/>
              </w:rPr>
              <w:t>种族</w:t>
            </w:r>
          </w:p>
        </w:tc>
        <w:tc>
          <w:tcPr>
            <w:tcW w:w="1312" w:type="dxa"/>
            <w:gridSpan w:val="2"/>
            <w:tcBorders>
              <w:top w:val="single" w:sz="24" w:space="0" w:color="auto"/>
              <w:bottom w:val="single" w:sz="4" w:space="0" w:color="auto"/>
              <w:right w:val="single" w:sz="24" w:space="0" w:color="auto"/>
            </w:tcBorders>
          </w:tcPr>
          <w:p w14:paraId="7F426091" w14:textId="77777777" w:rsidR="004B20B4" w:rsidRPr="006E6AB0" w:rsidRDefault="0034201D" w:rsidP="00637B21">
            <w:pPr>
              <w:tabs>
                <w:tab w:val="left" w:pos="-720"/>
                <w:tab w:val="left" w:pos="9270"/>
              </w:tabs>
              <w:jc w:val="center"/>
              <w:rPr>
                <w:rFonts w:ascii="Arial" w:eastAsia="SimSun" w:hAnsi="Arial" w:cs="Arial"/>
                <w:sz w:val="22"/>
                <w:szCs w:val="22"/>
              </w:rPr>
            </w:pPr>
            <w:r w:rsidRPr="006E6AB0">
              <w:rPr>
                <w:rFonts w:ascii="Arial" w:eastAsia="SimSun" w:hAnsi="Arial" w:cs="Arial"/>
                <w:sz w:val="22"/>
                <w:szCs w:val="22"/>
              </w:rPr>
              <w:t>Hair</w:t>
            </w:r>
          </w:p>
          <w:p w14:paraId="14D549B0" w14:textId="47C74687" w:rsidR="00C800C2" w:rsidRPr="006E6AB0" w:rsidRDefault="004B20B4" w:rsidP="00637B21">
            <w:pPr>
              <w:tabs>
                <w:tab w:val="left" w:pos="-720"/>
                <w:tab w:val="left" w:pos="9270"/>
              </w:tabs>
              <w:jc w:val="center"/>
              <w:rPr>
                <w:rFonts w:ascii="Arial" w:eastAsia="SimSun" w:hAnsi="Arial" w:cs="Arial"/>
                <w:i/>
                <w:iCs/>
                <w:sz w:val="22"/>
                <w:szCs w:val="22"/>
              </w:rPr>
            </w:pPr>
            <w:r w:rsidRPr="006E6AB0">
              <w:rPr>
                <w:rFonts w:ascii="Arial" w:eastAsia="SimSun" w:hAnsi="Arial" w:cs="Arial"/>
                <w:i/>
                <w:iCs/>
                <w:sz w:val="22"/>
                <w:szCs w:val="22"/>
                <w:lang w:eastAsia="zh-CN"/>
              </w:rPr>
              <w:t>头发</w:t>
            </w:r>
          </w:p>
        </w:tc>
      </w:tr>
      <w:tr w:rsidR="00C800C2" w:rsidRPr="006E6AB0" w14:paraId="621AF8AE" w14:textId="77777777" w:rsidTr="003C6F10">
        <w:trPr>
          <w:trHeight w:val="278"/>
        </w:trPr>
        <w:tc>
          <w:tcPr>
            <w:tcW w:w="4916" w:type="dxa"/>
            <w:vMerge/>
            <w:tcBorders>
              <w:left w:val="nil"/>
              <w:bottom w:val="nil"/>
              <w:right w:val="nil"/>
            </w:tcBorders>
            <w:shd w:val="clear" w:color="auto" w:fill="auto"/>
          </w:tcPr>
          <w:p w14:paraId="0D2E7B2F" w14:textId="77777777" w:rsidR="00C800C2" w:rsidRPr="006E6AB0" w:rsidRDefault="00C800C2" w:rsidP="00637B21">
            <w:pPr>
              <w:tabs>
                <w:tab w:val="left" w:pos="-720"/>
                <w:tab w:val="left" w:pos="9270"/>
              </w:tabs>
              <w:rPr>
                <w:rFonts w:ascii="Arial" w:eastAsia="SimSun" w:hAnsi="Arial" w:cs="Arial"/>
                <w:b/>
                <w:sz w:val="22"/>
                <w:szCs w:val="22"/>
                <w:u w:val="single"/>
              </w:rPr>
            </w:pPr>
          </w:p>
        </w:tc>
        <w:tc>
          <w:tcPr>
            <w:tcW w:w="267" w:type="dxa"/>
            <w:vMerge/>
            <w:tcBorders>
              <w:top w:val="nil"/>
              <w:left w:val="nil"/>
              <w:bottom w:val="nil"/>
              <w:right w:val="single" w:sz="24" w:space="0" w:color="auto"/>
            </w:tcBorders>
          </w:tcPr>
          <w:p w14:paraId="4B387EC8" w14:textId="77777777" w:rsidR="00C800C2" w:rsidRPr="006E6AB0" w:rsidRDefault="00C800C2" w:rsidP="00637B21">
            <w:pPr>
              <w:tabs>
                <w:tab w:val="left" w:pos="-720"/>
                <w:tab w:val="left" w:pos="9270"/>
              </w:tabs>
              <w:rPr>
                <w:rFonts w:ascii="Arial" w:eastAsia="SimSun" w:hAnsi="Arial" w:cs="Arial"/>
                <w:b/>
                <w:sz w:val="20"/>
                <w:u w:val="single"/>
              </w:rPr>
            </w:pPr>
          </w:p>
        </w:tc>
        <w:tc>
          <w:tcPr>
            <w:tcW w:w="1284" w:type="dxa"/>
            <w:tcBorders>
              <w:left w:val="single" w:sz="24" w:space="0" w:color="auto"/>
              <w:bottom w:val="single" w:sz="4" w:space="0" w:color="auto"/>
            </w:tcBorders>
          </w:tcPr>
          <w:p w14:paraId="5164AE26" w14:textId="77777777" w:rsidR="00C800C2" w:rsidRPr="006E6AB0" w:rsidRDefault="00C800C2" w:rsidP="00637B21">
            <w:pPr>
              <w:tabs>
                <w:tab w:val="left" w:pos="-720"/>
                <w:tab w:val="left" w:pos="9270"/>
              </w:tabs>
              <w:rPr>
                <w:rFonts w:ascii="Arial" w:eastAsia="SimSun" w:hAnsi="Arial" w:cs="Arial"/>
                <w:b/>
                <w:sz w:val="22"/>
                <w:szCs w:val="22"/>
                <w:u w:val="single"/>
              </w:rPr>
            </w:pPr>
          </w:p>
        </w:tc>
        <w:tc>
          <w:tcPr>
            <w:tcW w:w="1491" w:type="dxa"/>
          </w:tcPr>
          <w:p w14:paraId="1E79CC70" w14:textId="77777777" w:rsidR="00C800C2" w:rsidRPr="006E6AB0" w:rsidRDefault="00C800C2" w:rsidP="00637B21">
            <w:pPr>
              <w:tabs>
                <w:tab w:val="left" w:pos="-720"/>
                <w:tab w:val="left" w:pos="1194"/>
                <w:tab w:val="left" w:pos="9270"/>
              </w:tabs>
              <w:rPr>
                <w:rFonts w:ascii="Arial" w:eastAsia="SimSun" w:hAnsi="Arial" w:cs="Arial"/>
                <w:b/>
                <w:sz w:val="22"/>
                <w:szCs w:val="22"/>
                <w:u w:val="single"/>
              </w:rPr>
            </w:pPr>
          </w:p>
        </w:tc>
        <w:tc>
          <w:tcPr>
            <w:tcW w:w="1312" w:type="dxa"/>
            <w:gridSpan w:val="2"/>
            <w:tcBorders>
              <w:right w:val="single" w:sz="24" w:space="0" w:color="auto"/>
            </w:tcBorders>
          </w:tcPr>
          <w:p w14:paraId="41A495FE" w14:textId="77777777" w:rsidR="00C800C2" w:rsidRPr="006E6AB0" w:rsidRDefault="00C800C2" w:rsidP="00637B21">
            <w:pPr>
              <w:tabs>
                <w:tab w:val="left" w:pos="-720"/>
                <w:tab w:val="left" w:pos="9270"/>
              </w:tabs>
              <w:rPr>
                <w:rFonts w:ascii="Arial" w:eastAsia="SimSun" w:hAnsi="Arial" w:cs="Arial"/>
                <w:b/>
                <w:sz w:val="22"/>
                <w:szCs w:val="22"/>
                <w:u w:val="single"/>
              </w:rPr>
            </w:pPr>
          </w:p>
        </w:tc>
      </w:tr>
      <w:tr w:rsidR="00C800C2" w:rsidRPr="006E6AB0" w14:paraId="559F0815" w14:textId="77777777" w:rsidTr="003C6F10">
        <w:trPr>
          <w:trHeight w:val="63"/>
        </w:trPr>
        <w:tc>
          <w:tcPr>
            <w:tcW w:w="4916" w:type="dxa"/>
            <w:vMerge/>
            <w:tcBorders>
              <w:left w:val="nil"/>
              <w:bottom w:val="nil"/>
              <w:right w:val="nil"/>
            </w:tcBorders>
            <w:shd w:val="clear" w:color="auto" w:fill="auto"/>
          </w:tcPr>
          <w:p w14:paraId="3FC30906" w14:textId="77777777" w:rsidR="00C800C2" w:rsidRPr="006E6AB0" w:rsidRDefault="00C800C2" w:rsidP="00637B21">
            <w:pPr>
              <w:tabs>
                <w:tab w:val="left" w:pos="-720"/>
                <w:tab w:val="left" w:pos="9270"/>
              </w:tabs>
              <w:rPr>
                <w:rFonts w:ascii="Arial" w:eastAsia="SimSun" w:hAnsi="Arial" w:cs="Arial"/>
                <w:b/>
                <w:sz w:val="22"/>
                <w:szCs w:val="22"/>
                <w:u w:val="single"/>
              </w:rPr>
            </w:pPr>
          </w:p>
        </w:tc>
        <w:tc>
          <w:tcPr>
            <w:tcW w:w="267" w:type="dxa"/>
            <w:vMerge/>
            <w:tcBorders>
              <w:top w:val="nil"/>
              <w:left w:val="nil"/>
              <w:bottom w:val="nil"/>
              <w:right w:val="single" w:sz="24" w:space="0" w:color="auto"/>
            </w:tcBorders>
          </w:tcPr>
          <w:p w14:paraId="383DEE8B" w14:textId="77777777" w:rsidR="00C800C2" w:rsidRPr="006E6AB0" w:rsidRDefault="00C800C2" w:rsidP="00637B21">
            <w:pPr>
              <w:tabs>
                <w:tab w:val="left" w:pos="-720"/>
                <w:tab w:val="left" w:pos="9270"/>
              </w:tabs>
              <w:rPr>
                <w:rFonts w:ascii="Arial" w:eastAsia="SimSun" w:hAnsi="Arial" w:cs="Arial"/>
                <w:b/>
                <w:sz w:val="20"/>
                <w:u w:val="single"/>
              </w:rPr>
            </w:pPr>
          </w:p>
        </w:tc>
        <w:tc>
          <w:tcPr>
            <w:tcW w:w="1284" w:type="dxa"/>
            <w:tcBorders>
              <w:left w:val="single" w:sz="24" w:space="0" w:color="auto"/>
              <w:bottom w:val="single" w:sz="4" w:space="0" w:color="auto"/>
            </w:tcBorders>
          </w:tcPr>
          <w:p w14:paraId="2A4915A5" w14:textId="77777777" w:rsidR="004B20B4" w:rsidRPr="006E6AB0" w:rsidRDefault="0034201D" w:rsidP="00637B21">
            <w:pPr>
              <w:tabs>
                <w:tab w:val="left" w:pos="-720"/>
                <w:tab w:val="left" w:pos="9270"/>
              </w:tabs>
              <w:jc w:val="center"/>
              <w:rPr>
                <w:rFonts w:ascii="Arial" w:eastAsia="SimSun" w:hAnsi="Arial" w:cs="Arial"/>
                <w:sz w:val="22"/>
                <w:szCs w:val="22"/>
              </w:rPr>
            </w:pPr>
            <w:r w:rsidRPr="006E6AB0">
              <w:rPr>
                <w:rFonts w:ascii="Arial" w:eastAsia="SimSun" w:hAnsi="Arial" w:cs="Arial"/>
                <w:sz w:val="22"/>
                <w:szCs w:val="22"/>
              </w:rPr>
              <w:t>Height</w:t>
            </w:r>
          </w:p>
          <w:p w14:paraId="3AF50949" w14:textId="55FD8C08" w:rsidR="00C800C2" w:rsidRPr="006E6AB0" w:rsidRDefault="004B20B4" w:rsidP="00637B21">
            <w:pPr>
              <w:tabs>
                <w:tab w:val="left" w:pos="-720"/>
                <w:tab w:val="left" w:pos="9270"/>
              </w:tabs>
              <w:jc w:val="center"/>
              <w:rPr>
                <w:rFonts w:ascii="Arial" w:eastAsia="SimSun" w:hAnsi="Arial" w:cs="Arial"/>
                <w:i/>
                <w:iCs/>
                <w:sz w:val="22"/>
                <w:szCs w:val="22"/>
              </w:rPr>
            </w:pPr>
            <w:r w:rsidRPr="006E6AB0">
              <w:rPr>
                <w:rFonts w:ascii="Arial" w:eastAsia="SimSun" w:hAnsi="Arial" w:cs="Arial"/>
                <w:i/>
                <w:iCs/>
                <w:sz w:val="22"/>
                <w:szCs w:val="22"/>
                <w:lang w:eastAsia="zh-CN"/>
              </w:rPr>
              <w:t>身高</w:t>
            </w:r>
          </w:p>
        </w:tc>
        <w:tc>
          <w:tcPr>
            <w:tcW w:w="1491" w:type="dxa"/>
            <w:tcBorders>
              <w:bottom w:val="single" w:sz="4" w:space="0" w:color="auto"/>
            </w:tcBorders>
          </w:tcPr>
          <w:p w14:paraId="120A2501" w14:textId="77777777" w:rsidR="004B20B4" w:rsidRPr="006E6AB0" w:rsidRDefault="0034201D" w:rsidP="00637B21">
            <w:pPr>
              <w:tabs>
                <w:tab w:val="left" w:pos="-720"/>
                <w:tab w:val="left" w:pos="1194"/>
                <w:tab w:val="left" w:pos="9270"/>
              </w:tabs>
              <w:jc w:val="center"/>
              <w:rPr>
                <w:rFonts w:ascii="Arial" w:eastAsia="SimSun" w:hAnsi="Arial" w:cs="Arial"/>
                <w:sz w:val="22"/>
                <w:szCs w:val="22"/>
              </w:rPr>
            </w:pPr>
            <w:r w:rsidRPr="006E6AB0">
              <w:rPr>
                <w:rFonts w:ascii="Arial" w:eastAsia="SimSun" w:hAnsi="Arial" w:cs="Arial"/>
                <w:sz w:val="22"/>
                <w:szCs w:val="22"/>
              </w:rPr>
              <w:t>Weight</w:t>
            </w:r>
          </w:p>
          <w:p w14:paraId="65721799" w14:textId="381CB338" w:rsidR="00C800C2" w:rsidRPr="006E6AB0" w:rsidRDefault="004B20B4" w:rsidP="00637B21">
            <w:pPr>
              <w:tabs>
                <w:tab w:val="left" w:pos="-720"/>
                <w:tab w:val="left" w:pos="1194"/>
                <w:tab w:val="left" w:pos="9270"/>
              </w:tabs>
              <w:jc w:val="center"/>
              <w:rPr>
                <w:rFonts w:ascii="Arial" w:eastAsia="SimSun" w:hAnsi="Arial" w:cs="Arial"/>
                <w:i/>
                <w:iCs/>
                <w:sz w:val="22"/>
                <w:szCs w:val="22"/>
              </w:rPr>
            </w:pPr>
            <w:r w:rsidRPr="006E6AB0">
              <w:rPr>
                <w:rFonts w:ascii="Arial" w:eastAsia="SimSun" w:hAnsi="Arial" w:cs="Arial"/>
                <w:i/>
                <w:iCs/>
                <w:sz w:val="22"/>
                <w:szCs w:val="22"/>
                <w:lang w:eastAsia="zh-CN"/>
              </w:rPr>
              <w:t>体重</w:t>
            </w:r>
          </w:p>
        </w:tc>
        <w:tc>
          <w:tcPr>
            <w:tcW w:w="1312" w:type="dxa"/>
            <w:gridSpan w:val="2"/>
            <w:tcBorders>
              <w:bottom w:val="single" w:sz="4" w:space="0" w:color="auto"/>
              <w:right w:val="single" w:sz="24" w:space="0" w:color="auto"/>
            </w:tcBorders>
          </w:tcPr>
          <w:p w14:paraId="6DF3924A" w14:textId="77777777" w:rsidR="004B20B4" w:rsidRPr="006E6AB0" w:rsidRDefault="0034201D" w:rsidP="00637B21">
            <w:pPr>
              <w:tabs>
                <w:tab w:val="left" w:pos="-720"/>
                <w:tab w:val="left" w:pos="9270"/>
              </w:tabs>
              <w:jc w:val="center"/>
              <w:rPr>
                <w:rFonts w:ascii="Arial" w:eastAsia="SimSun" w:hAnsi="Arial" w:cs="Arial"/>
                <w:sz w:val="22"/>
                <w:szCs w:val="22"/>
              </w:rPr>
            </w:pPr>
            <w:r w:rsidRPr="006E6AB0">
              <w:rPr>
                <w:rFonts w:ascii="Arial" w:eastAsia="SimSun" w:hAnsi="Arial" w:cs="Arial"/>
                <w:sz w:val="22"/>
                <w:szCs w:val="22"/>
              </w:rPr>
              <w:t>Eyes</w:t>
            </w:r>
          </w:p>
          <w:p w14:paraId="65003FDE" w14:textId="0F4B2A15" w:rsidR="00C800C2" w:rsidRPr="006E6AB0" w:rsidRDefault="004B20B4" w:rsidP="00637B21">
            <w:pPr>
              <w:tabs>
                <w:tab w:val="left" w:pos="-720"/>
                <w:tab w:val="left" w:pos="9270"/>
              </w:tabs>
              <w:jc w:val="center"/>
              <w:rPr>
                <w:rFonts w:ascii="Arial" w:eastAsia="SimSun" w:hAnsi="Arial" w:cs="Arial"/>
                <w:i/>
                <w:iCs/>
                <w:sz w:val="22"/>
                <w:szCs w:val="22"/>
              </w:rPr>
            </w:pPr>
            <w:r w:rsidRPr="006E6AB0">
              <w:rPr>
                <w:rFonts w:ascii="Arial" w:eastAsia="SimSun" w:hAnsi="Arial" w:cs="Arial"/>
                <w:i/>
                <w:iCs/>
                <w:sz w:val="22"/>
                <w:szCs w:val="22"/>
                <w:lang w:eastAsia="zh-CN"/>
              </w:rPr>
              <w:t>眼睛</w:t>
            </w:r>
          </w:p>
        </w:tc>
      </w:tr>
      <w:tr w:rsidR="00C800C2" w:rsidRPr="006E6AB0" w14:paraId="6AA5AAFD" w14:textId="77777777" w:rsidTr="003C6F10">
        <w:trPr>
          <w:trHeight w:val="269"/>
        </w:trPr>
        <w:tc>
          <w:tcPr>
            <w:tcW w:w="4916" w:type="dxa"/>
            <w:vMerge/>
            <w:tcBorders>
              <w:left w:val="nil"/>
              <w:bottom w:val="nil"/>
              <w:right w:val="nil"/>
            </w:tcBorders>
          </w:tcPr>
          <w:p w14:paraId="5105DEB3" w14:textId="77777777" w:rsidR="00C800C2" w:rsidRPr="006E6AB0" w:rsidRDefault="00C800C2" w:rsidP="00637B21">
            <w:pPr>
              <w:tabs>
                <w:tab w:val="left" w:pos="-720"/>
                <w:tab w:val="left" w:pos="9270"/>
              </w:tabs>
              <w:rPr>
                <w:rFonts w:ascii="Arial" w:eastAsia="SimSun" w:hAnsi="Arial" w:cs="Arial"/>
                <w:sz w:val="22"/>
                <w:szCs w:val="22"/>
              </w:rPr>
            </w:pPr>
          </w:p>
        </w:tc>
        <w:tc>
          <w:tcPr>
            <w:tcW w:w="267" w:type="dxa"/>
            <w:vMerge/>
            <w:tcBorders>
              <w:top w:val="nil"/>
              <w:left w:val="nil"/>
              <w:bottom w:val="nil"/>
              <w:right w:val="single" w:sz="24" w:space="0" w:color="auto"/>
            </w:tcBorders>
          </w:tcPr>
          <w:p w14:paraId="693D6765" w14:textId="77777777" w:rsidR="00C800C2" w:rsidRPr="006E6AB0" w:rsidRDefault="00C800C2" w:rsidP="00637B21">
            <w:pPr>
              <w:tabs>
                <w:tab w:val="left" w:pos="-720"/>
                <w:tab w:val="left" w:pos="9270"/>
              </w:tabs>
              <w:rPr>
                <w:rFonts w:ascii="Arial" w:eastAsia="SimSun" w:hAnsi="Arial" w:cs="Arial"/>
                <w:b/>
                <w:sz w:val="20"/>
                <w:u w:val="single"/>
              </w:rPr>
            </w:pPr>
          </w:p>
        </w:tc>
        <w:tc>
          <w:tcPr>
            <w:tcW w:w="1284" w:type="dxa"/>
            <w:tcBorders>
              <w:left w:val="single" w:sz="24" w:space="0" w:color="auto"/>
              <w:bottom w:val="single" w:sz="24" w:space="0" w:color="auto"/>
            </w:tcBorders>
          </w:tcPr>
          <w:p w14:paraId="73B47CE2" w14:textId="77777777" w:rsidR="00C800C2" w:rsidRPr="006E6AB0" w:rsidRDefault="00C800C2" w:rsidP="00637B21">
            <w:pPr>
              <w:tabs>
                <w:tab w:val="left" w:pos="-720"/>
                <w:tab w:val="left" w:pos="9270"/>
              </w:tabs>
              <w:rPr>
                <w:rFonts w:ascii="Arial" w:eastAsia="SimSun" w:hAnsi="Arial" w:cs="Arial"/>
                <w:b/>
                <w:sz w:val="22"/>
                <w:szCs w:val="22"/>
                <w:u w:val="single"/>
              </w:rPr>
            </w:pPr>
          </w:p>
        </w:tc>
        <w:tc>
          <w:tcPr>
            <w:tcW w:w="1491" w:type="dxa"/>
            <w:tcBorders>
              <w:bottom w:val="single" w:sz="24" w:space="0" w:color="auto"/>
              <w:right w:val="single" w:sz="4" w:space="0" w:color="auto"/>
            </w:tcBorders>
          </w:tcPr>
          <w:p w14:paraId="6E27D938" w14:textId="77777777" w:rsidR="00C800C2" w:rsidRPr="006E6AB0" w:rsidRDefault="00C800C2" w:rsidP="00637B21">
            <w:pPr>
              <w:tabs>
                <w:tab w:val="left" w:pos="-720"/>
                <w:tab w:val="left" w:pos="1194"/>
                <w:tab w:val="left" w:pos="9270"/>
              </w:tabs>
              <w:rPr>
                <w:rFonts w:ascii="Arial" w:eastAsia="SimSun" w:hAnsi="Arial" w:cs="Arial"/>
                <w:b/>
                <w:sz w:val="22"/>
                <w:szCs w:val="22"/>
                <w:u w:val="single"/>
              </w:rPr>
            </w:pPr>
          </w:p>
        </w:tc>
        <w:tc>
          <w:tcPr>
            <w:tcW w:w="1312" w:type="dxa"/>
            <w:gridSpan w:val="2"/>
            <w:tcBorders>
              <w:left w:val="single" w:sz="4" w:space="0" w:color="auto"/>
              <w:bottom w:val="single" w:sz="24" w:space="0" w:color="auto"/>
              <w:right w:val="single" w:sz="24" w:space="0" w:color="auto"/>
            </w:tcBorders>
          </w:tcPr>
          <w:p w14:paraId="09C52193" w14:textId="77777777" w:rsidR="00C800C2" w:rsidRPr="006E6AB0" w:rsidRDefault="00C800C2" w:rsidP="00637B21">
            <w:pPr>
              <w:tabs>
                <w:tab w:val="left" w:pos="-720"/>
                <w:tab w:val="left" w:pos="9270"/>
              </w:tabs>
              <w:rPr>
                <w:rFonts w:ascii="Arial" w:eastAsia="SimSun" w:hAnsi="Arial" w:cs="Arial"/>
                <w:b/>
                <w:sz w:val="22"/>
                <w:szCs w:val="22"/>
                <w:u w:val="single"/>
              </w:rPr>
            </w:pPr>
          </w:p>
        </w:tc>
      </w:tr>
      <w:tr w:rsidR="00C800C2" w:rsidRPr="006E6AB0" w14:paraId="6F2D20CA" w14:textId="77777777" w:rsidTr="003C6F10">
        <w:trPr>
          <w:trHeight w:val="210"/>
        </w:trPr>
        <w:tc>
          <w:tcPr>
            <w:tcW w:w="4916" w:type="dxa"/>
            <w:vMerge/>
            <w:tcBorders>
              <w:left w:val="nil"/>
              <w:bottom w:val="nil"/>
              <w:right w:val="nil"/>
            </w:tcBorders>
          </w:tcPr>
          <w:p w14:paraId="709D9AA7" w14:textId="77777777" w:rsidR="00C800C2" w:rsidRPr="006E6AB0" w:rsidRDefault="00C800C2" w:rsidP="00637B21">
            <w:pPr>
              <w:tabs>
                <w:tab w:val="left" w:pos="-720"/>
                <w:tab w:val="left" w:pos="9270"/>
              </w:tabs>
              <w:rPr>
                <w:rFonts w:ascii="Arial" w:eastAsia="SimSun" w:hAnsi="Arial" w:cs="Arial"/>
                <w:sz w:val="22"/>
                <w:szCs w:val="22"/>
              </w:rPr>
            </w:pPr>
          </w:p>
        </w:tc>
        <w:tc>
          <w:tcPr>
            <w:tcW w:w="267" w:type="dxa"/>
            <w:vMerge/>
            <w:tcBorders>
              <w:top w:val="nil"/>
              <w:left w:val="nil"/>
              <w:bottom w:val="nil"/>
              <w:right w:val="nil"/>
            </w:tcBorders>
          </w:tcPr>
          <w:p w14:paraId="6942E456" w14:textId="77777777" w:rsidR="00C800C2" w:rsidRPr="006E6AB0" w:rsidRDefault="00C800C2" w:rsidP="00637B21">
            <w:pPr>
              <w:tabs>
                <w:tab w:val="left" w:pos="-720"/>
                <w:tab w:val="left" w:pos="9270"/>
              </w:tabs>
              <w:rPr>
                <w:rFonts w:ascii="Arial" w:eastAsia="SimSun" w:hAnsi="Arial" w:cs="Arial"/>
                <w:b/>
                <w:sz w:val="20"/>
                <w:u w:val="single"/>
              </w:rPr>
            </w:pPr>
          </w:p>
        </w:tc>
        <w:tc>
          <w:tcPr>
            <w:tcW w:w="4087" w:type="dxa"/>
            <w:gridSpan w:val="4"/>
            <w:tcBorders>
              <w:top w:val="single" w:sz="24" w:space="0" w:color="auto"/>
              <w:left w:val="nil"/>
              <w:bottom w:val="nil"/>
              <w:right w:val="nil"/>
            </w:tcBorders>
          </w:tcPr>
          <w:p w14:paraId="463EB832" w14:textId="77777777" w:rsidR="00C800C2" w:rsidRPr="006E6AB0" w:rsidRDefault="00C800C2" w:rsidP="00637B21">
            <w:pPr>
              <w:tabs>
                <w:tab w:val="left" w:pos="-720"/>
                <w:tab w:val="left" w:pos="9270"/>
              </w:tabs>
              <w:rPr>
                <w:rFonts w:ascii="Arial" w:eastAsia="SimSun" w:hAnsi="Arial" w:cs="Arial"/>
                <w:b/>
                <w:sz w:val="20"/>
                <w:u w:val="single"/>
              </w:rPr>
            </w:pPr>
          </w:p>
        </w:tc>
      </w:tr>
      <w:tr w:rsidR="00C800C2" w:rsidRPr="006E6AB0" w14:paraId="60A902ED"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gridAfter w:val="1"/>
          <w:wAfter w:w="630" w:type="dxa"/>
        </w:trPr>
        <w:tc>
          <w:tcPr>
            <w:tcW w:w="8640" w:type="dxa"/>
            <w:gridSpan w:val="5"/>
            <w:shd w:val="clear" w:color="auto" w:fill="auto"/>
          </w:tcPr>
          <w:p w14:paraId="3062AF3D" w14:textId="77777777" w:rsidR="004B20B4" w:rsidRPr="006E6AB0" w:rsidRDefault="0034201D" w:rsidP="00637B21">
            <w:pPr>
              <w:spacing w:before="60"/>
              <w:jc w:val="center"/>
              <w:rPr>
                <w:rFonts w:ascii="Arial" w:eastAsia="SimSun" w:hAnsi="Arial" w:cs="Arial"/>
                <w:b/>
                <w:spacing w:val="-2"/>
                <w:sz w:val="22"/>
                <w:szCs w:val="22"/>
              </w:rPr>
            </w:pPr>
            <w:r w:rsidRPr="006E6AB0">
              <w:rPr>
                <w:rFonts w:ascii="Arial" w:eastAsia="SimSun" w:hAnsi="Arial" w:cs="Arial"/>
                <w:b/>
                <w:bCs/>
                <w:sz w:val="22"/>
                <w:szCs w:val="22"/>
              </w:rPr>
              <w:t>This temporary order expires at the end of the next hearing date listed above.</w:t>
            </w:r>
          </w:p>
          <w:p w14:paraId="314FE24A" w14:textId="7EB9BD60" w:rsidR="00C800C2" w:rsidRPr="006E6AB0" w:rsidRDefault="004B20B4" w:rsidP="00637B21">
            <w:pPr>
              <w:spacing w:after="60"/>
              <w:jc w:val="center"/>
              <w:rPr>
                <w:rFonts w:ascii="Arial" w:eastAsia="SimSun" w:hAnsi="Arial" w:cs="Arial"/>
                <w:i/>
                <w:iCs/>
                <w:sz w:val="22"/>
                <w:szCs w:val="22"/>
              </w:rPr>
            </w:pPr>
            <w:r w:rsidRPr="006E6AB0">
              <w:rPr>
                <w:rFonts w:ascii="Arial" w:eastAsia="SimSun" w:hAnsi="Arial" w:cs="Arial"/>
                <w:b/>
                <w:bCs/>
                <w:i/>
                <w:iCs/>
                <w:sz w:val="22"/>
                <w:szCs w:val="22"/>
                <w:lang w:eastAsia="zh-CN"/>
              </w:rPr>
              <w:t>该临时令将在上述下一次听证会结束时失效。</w:t>
            </w:r>
          </w:p>
        </w:tc>
      </w:tr>
    </w:tbl>
    <w:p w14:paraId="649D9A4B" w14:textId="77777777" w:rsidR="004B20B4" w:rsidRPr="006E6AB0" w:rsidRDefault="00883D01" w:rsidP="00637B21">
      <w:pPr>
        <w:tabs>
          <w:tab w:val="left" w:pos="1152"/>
          <w:tab w:val="left" w:pos="1440"/>
          <w:tab w:val="left" w:pos="1538"/>
          <w:tab w:val="left" w:pos="2160"/>
        </w:tabs>
        <w:spacing w:before="120"/>
        <w:rPr>
          <w:rFonts w:ascii="Arial" w:eastAsia="SimSun" w:hAnsi="Arial" w:cs="Arial"/>
          <w:sz w:val="22"/>
        </w:rPr>
      </w:pPr>
      <w:r w:rsidRPr="006E6AB0">
        <w:rPr>
          <w:rFonts w:ascii="Arial" w:eastAsia="SimSun" w:hAnsi="Arial" w:cs="Arial"/>
          <w:b/>
          <w:bCs/>
          <w:sz w:val="22"/>
        </w:rPr>
        <w:t>Respondent:</w:t>
      </w:r>
      <w:r w:rsidRPr="006E6AB0">
        <w:rPr>
          <w:rFonts w:ascii="Arial" w:eastAsia="SimSun" w:hAnsi="Arial" w:cs="Arial"/>
          <w:sz w:val="22"/>
        </w:rPr>
        <w:t xml:space="preserve"> You must immediately surrender all firearms and any concealed pistol licenses listed below. If you have other firearms, you must surrender all of them also:</w:t>
      </w:r>
    </w:p>
    <w:p w14:paraId="4EE23A54" w14:textId="49CF3E74" w:rsidR="00883D01" w:rsidRPr="006E6AB0" w:rsidRDefault="004B20B4" w:rsidP="00637B21">
      <w:pPr>
        <w:tabs>
          <w:tab w:val="left" w:pos="1152"/>
          <w:tab w:val="left" w:pos="1440"/>
          <w:tab w:val="left" w:pos="1538"/>
          <w:tab w:val="left" w:pos="2160"/>
        </w:tabs>
        <w:spacing w:after="120"/>
        <w:rPr>
          <w:rFonts w:ascii="Arial" w:eastAsia="SimSun" w:hAnsi="Arial" w:cs="Arial"/>
          <w:i/>
          <w:iCs/>
          <w:sz w:val="22"/>
        </w:rPr>
      </w:pPr>
      <w:r w:rsidRPr="006E6AB0">
        <w:rPr>
          <w:rFonts w:ascii="Arial" w:eastAsia="SimSun" w:hAnsi="Arial" w:cs="Arial"/>
          <w:b/>
          <w:bCs/>
          <w:i/>
          <w:iCs/>
          <w:sz w:val="22"/>
          <w:lang w:eastAsia="zh-CN"/>
        </w:rPr>
        <w:t>被告人：</w:t>
      </w:r>
      <w:r w:rsidRPr="006E6AB0">
        <w:rPr>
          <w:rFonts w:ascii="Arial" w:eastAsia="SimSun" w:hAnsi="Arial" w:cs="Arial"/>
          <w:i/>
          <w:iCs/>
          <w:sz w:val="22"/>
          <w:lang w:eastAsia="zh-CN"/>
        </w:rPr>
        <w:t>您必须立即上交下面列出的所有枪支和任何隐蔽持枪证。如果您有其他武器，也必须全部上交：</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4161"/>
      </w:tblGrid>
      <w:tr w:rsidR="00883D01" w:rsidRPr="006E6AB0" w14:paraId="67EF005B" w14:textId="77777777" w:rsidTr="001410E3">
        <w:trPr>
          <w:trHeight w:hRule="exact" w:val="317"/>
        </w:trPr>
        <w:tc>
          <w:tcPr>
            <w:tcW w:w="4140" w:type="dxa"/>
          </w:tcPr>
          <w:p w14:paraId="57E4887F" w14:textId="77777777" w:rsidR="00883D01" w:rsidRPr="006E6AB0" w:rsidRDefault="00883D01" w:rsidP="00637B21">
            <w:pPr>
              <w:tabs>
                <w:tab w:val="left" w:pos="270"/>
                <w:tab w:val="left" w:pos="1152"/>
                <w:tab w:val="left" w:pos="1440"/>
                <w:tab w:val="left" w:pos="1538"/>
                <w:tab w:val="left" w:pos="2160"/>
              </w:tabs>
              <w:rPr>
                <w:rFonts w:ascii="Arial" w:eastAsia="SimSun" w:hAnsi="Arial" w:cs="Arial"/>
                <w:sz w:val="22"/>
              </w:rPr>
            </w:pPr>
          </w:p>
        </w:tc>
        <w:tc>
          <w:tcPr>
            <w:tcW w:w="4161" w:type="dxa"/>
          </w:tcPr>
          <w:p w14:paraId="7555641F" w14:textId="77777777" w:rsidR="00883D01" w:rsidRPr="006E6AB0" w:rsidRDefault="00883D01" w:rsidP="00637B21">
            <w:pPr>
              <w:tabs>
                <w:tab w:val="left" w:pos="270"/>
                <w:tab w:val="left" w:pos="1152"/>
                <w:tab w:val="left" w:pos="1440"/>
                <w:tab w:val="left" w:pos="1538"/>
                <w:tab w:val="left" w:pos="2160"/>
              </w:tabs>
              <w:rPr>
                <w:rFonts w:ascii="Arial" w:eastAsia="SimSun" w:hAnsi="Arial" w:cs="Arial"/>
                <w:sz w:val="22"/>
              </w:rPr>
            </w:pPr>
          </w:p>
        </w:tc>
      </w:tr>
      <w:tr w:rsidR="00883D01" w:rsidRPr="006E6AB0" w14:paraId="5F854F78" w14:textId="77777777" w:rsidTr="001410E3">
        <w:trPr>
          <w:trHeight w:hRule="exact" w:val="317"/>
        </w:trPr>
        <w:tc>
          <w:tcPr>
            <w:tcW w:w="4140" w:type="dxa"/>
          </w:tcPr>
          <w:p w14:paraId="56ED9014" w14:textId="77777777" w:rsidR="00883D01" w:rsidRPr="006E6AB0" w:rsidRDefault="00883D01" w:rsidP="00637B21">
            <w:pPr>
              <w:tabs>
                <w:tab w:val="left" w:pos="270"/>
                <w:tab w:val="left" w:pos="1152"/>
                <w:tab w:val="left" w:pos="1440"/>
                <w:tab w:val="left" w:pos="1538"/>
                <w:tab w:val="left" w:pos="2160"/>
              </w:tabs>
              <w:rPr>
                <w:rFonts w:ascii="Arial" w:eastAsia="SimSun" w:hAnsi="Arial" w:cs="Arial"/>
                <w:sz w:val="22"/>
              </w:rPr>
            </w:pPr>
          </w:p>
        </w:tc>
        <w:tc>
          <w:tcPr>
            <w:tcW w:w="4161" w:type="dxa"/>
          </w:tcPr>
          <w:p w14:paraId="72BD341E" w14:textId="77777777" w:rsidR="00883D01" w:rsidRPr="006E6AB0" w:rsidRDefault="00883D01" w:rsidP="00637B21">
            <w:pPr>
              <w:tabs>
                <w:tab w:val="left" w:pos="270"/>
                <w:tab w:val="left" w:pos="1152"/>
                <w:tab w:val="left" w:pos="1440"/>
                <w:tab w:val="left" w:pos="1538"/>
                <w:tab w:val="left" w:pos="2160"/>
              </w:tabs>
              <w:rPr>
                <w:rFonts w:ascii="Arial" w:eastAsia="SimSun" w:hAnsi="Arial" w:cs="Arial"/>
                <w:sz w:val="22"/>
              </w:rPr>
            </w:pPr>
          </w:p>
        </w:tc>
      </w:tr>
      <w:tr w:rsidR="00883D01" w:rsidRPr="006E6AB0" w14:paraId="5DCECFDF" w14:textId="77777777" w:rsidTr="001410E3">
        <w:trPr>
          <w:trHeight w:hRule="exact" w:val="317"/>
        </w:trPr>
        <w:tc>
          <w:tcPr>
            <w:tcW w:w="4140" w:type="dxa"/>
          </w:tcPr>
          <w:p w14:paraId="18469014" w14:textId="77777777" w:rsidR="00883D01" w:rsidRPr="006E6AB0" w:rsidRDefault="00883D01" w:rsidP="00637B21">
            <w:pPr>
              <w:tabs>
                <w:tab w:val="left" w:pos="270"/>
                <w:tab w:val="left" w:pos="1152"/>
                <w:tab w:val="left" w:pos="1440"/>
                <w:tab w:val="left" w:pos="1538"/>
                <w:tab w:val="left" w:pos="2160"/>
              </w:tabs>
              <w:rPr>
                <w:rFonts w:ascii="Arial" w:eastAsia="SimSun" w:hAnsi="Arial" w:cs="Arial"/>
                <w:sz w:val="22"/>
              </w:rPr>
            </w:pPr>
          </w:p>
        </w:tc>
        <w:tc>
          <w:tcPr>
            <w:tcW w:w="4161" w:type="dxa"/>
          </w:tcPr>
          <w:p w14:paraId="66120ECE" w14:textId="77777777" w:rsidR="00883D01" w:rsidRPr="006E6AB0" w:rsidRDefault="00883D01" w:rsidP="00637B21">
            <w:pPr>
              <w:tabs>
                <w:tab w:val="left" w:pos="270"/>
                <w:tab w:val="left" w:pos="1152"/>
                <w:tab w:val="left" w:pos="1440"/>
                <w:tab w:val="left" w:pos="1538"/>
                <w:tab w:val="left" w:pos="2160"/>
              </w:tabs>
              <w:rPr>
                <w:rFonts w:ascii="Arial" w:eastAsia="SimSun" w:hAnsi="Arial" w:cs="Arial"/>
                <w:sz w:val="22"/>
              </w:rPr>
            </w:pPr>
          </w:p>
        </w:tc>
      </w:tr>
    </w:tbl>
    <w:p w14:paraId="74544298" w14:textId="77777777" w:rsidR="004B20B4" w:rsidRPr="006E6AB0" w:rsidRDefault="00883D01" w:rsidP="00637B21">
      <w:pPr>
        <w:tabs>
          <w:tab w:val="left" w:pos="270"/>
          <w:tab w:val="left" w:pos="1152"/>
          <w:tab w:val="left" w:pos="1440"/>
          <w:tab w:val="left" w:pos="1538"/>
          <w:tab w:val="left" w:pos="2160"/>
        </w:tabs>
        <w:ind w:left="274"/>
        <w:rPr>
          <w:rFonts w:ascii="Arial" w:eastAsia="SimSun" w:hAnsi="Arial" w:cs="Arial"/>
          <w:sz w:val="22"/>
        </w:rPr>
      </w:pPr>
      <w:r w:rsidRPr="006E6AB0">
        <w:rPr>
          <w:rFonts w:ascii="Arial" w:eastAsia="SimSun" w:hAnsi="Arial" w:cs="Arial"/>
          <w:sz w:val="22"/>
        </w:rPr>
        <w:t>Attach additional sheet if there are more firearms to list.</w:t>
      </w:r>
    </w:p>
    <w:p w14:paraId="165BECA8" w14:textId="0FD2DA9F" w:rsidR="008C1E98" w:rsidRPr="006E6AB0" w:rsidRDefault="004B20B4" w:rsidP="00637B21">
      <w:pPr>
        <w:tabs>
          <w:tab w:val="left" w:pos="270"/>
          <w:tab w:val="left" w:pos="1152"/>
          <w:tab w:val="left" w:pos="1440"/>
          <w:tab w:val="left" w:pos="1538"/>
          <w:tab w:val="left" w:pos="2160"/>
        </w:tabs>
        <w:ind w:left="274"/>
        <w:rPr>
          <w:rFonts w:ascii="Arial" w:eastAsia="SimSun" w:hAnsi="Arial" w:cs="Arial"/>
          <w:i/>
          <w:iCs/>
          <w:sz w:val="22"/>
        </w:rPr>
      </w:pPr>
      <w:r w:rsidRPr="006E6AB0">
        <w:rPr>
          <w:rFonts w:ascii="Arial" w:eastAsia="SimSun" w:hAnsi="Arial" w:cs="Arial"/>
          <w:i/>
          <w:iCs/>
          <w:sz w:val="22"/>
          <w:lang w:eastAsia="zh-CN"/>
        </w:rPr>
        <w:t>如果有更多枪支需要列出，请另附纸张。</w:t>
      </w:r>
    </w:p>
    <w:p w14:paraId="072D8D04" w14:textId="77777777" w:rsidR="004B20B4" w:rsidRPr="006E6AB0" w:rsidRDefault="79C25492" w:rsidP="00637B21">
      <w:pPr>
        <w:tabs>
          <w:tab w:val="left" w:pos="1152"/>
          <w:tab w:val="left" w:pos="1440"/>
          <w:tab w:val="left" w:pos="1538"/>
          <w:tab w:val="left" w:pos="2160"/>
        </w:tabs>
        <w:spacing w:before="120"/>
        <w:rPr>
          <w:rFonts w:ascii="Arial" w:eastAsia="SimSun" w:hAnsi="Arial" w:cs="Arial"/>
          <w:sz w:val="22"/>
          <w:szCs w:val="22"/>
        </w:rPr>
      </w:pPr>
      <w:r w:rsidRPr="006E6AB0">
        <w:rPr>
          <w:rFonts w:ascii="Arial" w:eastAsia="SimSun" w:hAnsi="Arial" w:cs="Arial"/>
          <w:b/>
          <w:bCs/>
          <w:sz w:val="22"/>
          <w:szCs w:val="22"/>
        </w:rPr>
        <w:t>Respondent</w:t>
      </w:r>
      <w:r w:rsidRPr="006E6AB0">
        <w:rPr>
          <w:rFonts w:ascii="Arial" w:eastAsia="SimSun" w:hAnsi="Arial" w:cs="Arial"/>
          <w:sz w:val="22"/>
          <w:szCs w:val="22"/>
        </w:rPr>
        <w:t>: This order is valid until the date and time noted above. You are required to surrender all firearms in your custody, control, or possession. You may not have in your custody or control, access, possess, purchase, receive, or attempt to purchase or receive, a firearm, or a concealed pistol license, while this order is in effect. You must surrender to the (</w:t>
      </w:r>
      <w:r w:rsidRPr="006E6AB0">
        <w:rPr>
          <w:rFonts w:ascii="Arial" w:eastAsia="SimSun" w:hAnsi="Arial" w:cs="Arial"/>
          <w:i/>
          <w:iCs/>
          <w:sz w:val="22"/>
          <w:szCs w:val="22"/>
        </w:rPr>
        <w:t>name of local law enforcement agency</w:t>
      </w:r>
      <w:r w:rsidRPr="006E6AB0">
        <w:rPr>
          <w:rFonts w:ascii="Arial" w:eastAsia="SimSun" w:hAnsi="Arial" w:cs="Arial"/>
          <w:sz w:val="22"/>
          <w:szCs w:val="22"/>
        </w:rPr>
        <w:t xml:space="preserve">) _______________________________________ all firearms in your custody, control, or possession and any concealed pistol license issued to you under RCW 9.41.070 immediately. A hearing will be held on the date and time noted above to determine if an </w:t>
      </w:r>
      <w:r w:rsidRPr="006E6AB0">
        <w:rPr>
          <w:rFonts w:ascii="Arial" w:eastAsia="SimSun" w:hAnsi="Arial" w:cs="Arial"/>
          <w:i/>
          <w:iCs/>
          <w:sz w:val="22"/>
          <w:szCs w:val="22"/>
        </w:rPr>
        <w:t>Extreme Risk Protection Order</w:t>
      </w:r>
      <w:r w:rsidRPr="006E6AB0">
        <w:rPr>
          <w:rFonts w:ascii="Arial" w:eastAsia="SimSun" w:hAnsi="Arial" w:cs="Arial"/>
          <w:sz w:val="22"/>
          <w:szCs w:val="22"/>
        </w:rPr>
        <w:t xml:space="preserve"> should be issued. Failure to appear at the hearing may result in a court making an order against you that is valid for 1 year. You may seek the advice of an attorney as to any matter connected with this order.</w:t>
      </w:r>
    </w:p>
    <w:p w14:paraId="4A4B8E01" w14:textId="17D2734D" w:rsidR="005757C6" w:rsidRDefault="004B20B4" w:rsidP="00637B21">
      <w:pPr>
        <w:tabs>
          <w:tab w:val="left" w:pos="1152"/>
          <w:tab w:val="left" w:pos="1440"/>
          <w:tab w:val="left" w:pos="1538"/>
          <w:tab w:val="left" w:pos="2160"/>
        </w:tabs>
        <w:rPr>
          <w:rFonts w:ascii="Arial" w:eastAsia="SimSun" w:hAnsi="Arial" w:cs="Arial"/>
          <w:i/>
          <w:iCs/>
          <w:sz w:val="22"/>
          <w:szCs w:val="22"/>
          <w:lang w:eastAsia="zh-CN"/>
        </w:rPr>
      </w:pPr>
      <w:r w:rsidRPr="006E6AB0">
        <w:rPr>
          <w:rFonts w:ascii="Arial" w:eastAsia="SimSun" w:hAnsi="Arial" w:cs="Arial"/>
          <w:b/>
          <w:bCs/>
          <w:i/>
          <w:iCs/>
          <w:sz w:val="22"/>
          <w:szCs w:val="22"/>
          <w:lang w:eastAsia="zh-CN"/>
        </w:rPr>
        <w:t>被告人：</w:t>
      </w:r>
      <w:r w:rsidRPr="006E6AB0">
        <w:rPr>
          <w:rFonts w:ascii="Arial" w:eastAsia="SimSun" w:hAnsi="Arial" w:cs="Arial"/>
          <w:i/>
          <w:iCs/>
          <w:sz w:val="22"/>
          <w:szCs w:val="22"/>
          <w:lang w:eastAsia="zh-CN"/>
        </w:rPr>
        <w:t>此命令在上述日期和时间之前有效。您必须上交您保管、控制或持有的所有枪支。在本命令生效期间，您不得保管或控制、获取、拥有、购买、接收或试图购买或接收枪支或隐蔽持枪证。根据</w:t>
      </w:r>
      <w:r w:rsidRPr="006E6AB0">
        <w:rPr>
          <w:rFonts w:ascii="Arial" w:eastAsia="SimSun" w:hAnsi="Arial" w:cs="Arial"/>
          <w:i/>
          <w:iCs/>
          <w:sz w:val="22"/>
          <w:szCs w:val="22"/>
          <w:lang w:eastAsia="zh-CN"/>
        </w:rPr>
        <w:t>RCW 9.41.070</w:t>
      </w:r>
      <w:r w:rsidRPr="006E6AB0">
        <w:rPr>
          <w:rFonts w:ascii="Arial" w:eastAsia="SimSun" w:hAnsi="Arial" w:cs="Arial"/>
          <w:i/>
          <w:iCs/>
          <w:sz w:val="22"/>
          <w:szCs w:val="22"/>
          <w:lang w:eastAsia="zh-CN"/>
        </w:rPr>
        <w:t>的规定，您必须立即向如下机构上交（当地执法机构的名称）</w:t>
      </w:r>
      <w:r w:rsidRPr="006E6AB0">
        <w:rPr>
          <w:rFonts w:ascii="Arial" w:eastAsia="SimSun" w:hAnsi="Arial" w:cs="Arial"/>
          <w:i/>
          <w:iCs/>
          <w:sz w:val="22"/>
          <w:szCs w:val="22"/>
          <w:lang w:eastAsia="zh-CN"/>
        </w:rPr>
        <w:t xml:space="preserve"> </w:t>
      </w:r>
      <w:r w:rsidRPr="006E6AB0">
        <w:rPr>
          <w:rFonts w:ascii="Arial" w:eastAsia="SimSun" w:hAnsi="Arial" w:cs="Arial"/>
          <w:sz w:val="22"/>
          <w:szCs w:val="22"/>
          <w:lang w:eastAsia="zh-CN"/>
        </w:rPr>
        <w:tab/>
      </w:r>
      <w:r w:rsidRPr="006E6AB0">
        <w:rPr>
          <w:rFonts w:ascii="Arial" w:eastAsia="SimSun" w:hAnsi="Arial" w:cs="Arial"/>
          <w:sz w:val="22"/>
          <w:szCs w:val="22"/>
          <w:lang w:eastAsia="zh-CN"/>
        </w:rPr>
        <w:tab/>
      </w:r>
      <w:r w:rsidRPr="006E6AB0">
        <w:rPr>
          <w:rFonts w:ascii="Arial" w:eastAsia="SimSun" w:hAnsi="Arial" w:cs="Arial"/>
          <w:sz w:val="22"/>
          <w:szCs w:val="22"/>
          <w:lang w:eastAsia="zh-CN"/>
        </w:rPr>
        <w:tab/>
      </w:r>
      <w:r w:rsidRPr="006E6AB0">
        <w:rPr>
          <w:rFonts w:ascii="Arial" w:eastAsia="SimSun" w:hAnsi="Arial" w:cs="Arial"/>
          <w:sz w:val="22"/>
          <w:szCs w:val="22"/>
          <w:lang w:eastAsia="zh-CN"/>
        </w:rPr>
        <w:tab/>
      </w:r>
      <w:r w:rsidRPr="006E6AB0">
        <w:rPr>
          <w:rFonts w:ascii="Arial" w:eastAsia="SimSun" w:hAnsi="Arial" w:cs="Arial"/>
          <w:sz w:val="22"/>
          <w:szCs w:val="22"/>
          <w:lang w:eastAsia="zh-CN"/>
        </w:rPr>
        <w:tab/>
      </w:r>
      <w:r w:rsidRPr="006E6AB0">
        <w:rPr>
          <w:rFonts w:ascii="Arial" w:eastAsia="SimSun" w:hAnsi="Arial" w:cs="Arial"/>
          <w:sz w:val="22"/>
          <w:szCs w:val="22"/>
          <w:lang w:eastAsia="zh-CN"/>
        </w:rPr>
        <w:tab/>
      </w:r>
      <w:r w:rsidRPr="006E6AB0">
        <w:rPr>
          <w:rFonts w:ascii="Arial" w:eastAsia="SimSun" w:hAnsi="Arial" w:cs="Arial"/>
          <w:sz w:val="22"/>
          <w:szCs w:val="22"/>
          <w:lang w:eastAsia="zh-CN"/>
        </w:rPr>
        <w:tab/>
      </w:r>
      <w:r w:rsidRPr="006E6AB0">
        <w:rPr>
          <w:rFonts w:ascii="Arial" w:eastAsia="SimSun" w:hAnsi="Arial" w:cs="Arial"/>
          <w:i/>
          <w:iCs/>
          <w:sz w:val="22"/>
          <w:szCs w:val="22"/>
          <w:lang w:eastAsia="zh-CN"/>
        </w:rPr>
        <w:t xml:space="preserve"> </w:t>
      </w:r>
      <w:r w:rsidRPr="006E6AB0">
        <w:rPr>
          <w:rFonts w:ascii="Arial" w:eastAsia="SimSun" w:hAnsi="Arial" w:cs="Arial"/>
          <w:i/>
          <w:iCs/>
          <w:sz w:val="22"/>
          <w:szCs w:val="22"/>
          <w:lang w:eastAsia="zh-CN"/>
        </w:rPr>
        <w:t>您所保管、控制或持有的所有枪支以及发放给您的任何隐蔽持枪证。将在上述日期和时间举行听证会，以确定是否应下达极端风险保护令。如果您没有出席听证会，法院可能会对您发出一项有效期为</w:t>
      </w:r>
      <w:r w:rsidRPr="006E6AB0">
        <w:rPr>
          <w:rFonts w:ascii="Arial" w:eastAsia="SimSun" w:hAnsi="Arial" w:cs="Arial"/>
          <w:i/>
          <w:iCs/>
          <w:sz w:val="22"/>
          <w:szCs w:val="22"/>
          <w:lang w:eastAsia="zh-CN"/>
        </w:rPr>
        <w:t>1</w:t>
      </w:r>
      <w:r w:rsidRPr="006E6AB0">
        <w:rPr>
          <w:rFonts w:ascii="Arial" w:eastAsia="SimSun" w:hAnsi="Arial" w:cs="Arial"/>
          <w:i/>
          <w:iCs/>
          <w:sz w:val="22"/>
          <w:szCs w:val="22"/>
          <w:lang w:eastAsia="zh-CN"/>
        </w:rPr>
        <w:t>年的命令。您可以就与本命令有关的任何事项寻求律师的意见。</w:t>
      </w:r>
    </w:p>
    <w:p w14:paraId="7F9DFEFA" w14:textId="75C6611E" w:rsidR="00286036" w:rsidRDefault="00286036" w:rsidP="00637B21">
      <w:pPr>
        <w:tabs>
          <w:tab w:val="left" w:pos="1152"/>
          <w:tab w:val="left" w:pos="1440"/>
          <w:tab w:val="left" w:pos="1538"/>
          <w:tab w:val="left" w:pos="2160"/>
        </w:tabs>
        <w:rPr>
          <w:rFonts w:ascii="Arial" w:eastAsia="SimSun" w:hAnsi="Arial" w:cs="Arial"/>
          <w:i/>
          <w:iCs/>
          <w:sz w:val="22"/>
          <w:szCs w:val="22"/>
        </w:rPr>
      </w:pPr>
    </w:p>
    <w:p w14:paraId="5688B50E" w14:textId="77777777" w:rsidR="00286036" w:rsidRPr="006E6AB0" w:rsidRDefault="00286036" w:rsidP="00637B21">
      <w:pPr>
        <w:tabs>
          <w:tab w:val="left" w:pos="1152"/>
          <w:tab w:val="left" w:pos="1440"/>
          <w:tab w:val="left" w:pos="1538"/>
          <w:tab w:val="left" w:pos="2160"/>
        </w:tabs>
        <w:rPr>
          <w:rFonts w:ascii="Arial" w:eastAsia="SimSun" w:hAnsi="Arial" w:cs="Arial" w:hint="eastAsia"/>
          <w:i/>
          <w:iCs/>
          <w:sz w:val="22"/>
          <w:szCs w:val="22"/>
        </w:rPr>
      </w:pPr>
    </w:p>
    <w:p w14:paraId="33024C65" w14:textId="77777777" w:rsidR="004B20B4" w:rsidRPr="006E6AB0" w:rsidRDefault="005757C6" w:rsidP="00637B21">
      <w:pPr>
        <w:spacing w:before="120"/>
        <w:rPr>
          <w:rFonts w:ascii="Arial" w:eastAsia="SimSun" w:hAnsi="Arial" w:cs="Arial"/>
          <w:b/>
          <w:sz w:val="22"/>
          <w:szCs w:val="22"/>
        </w:rPr>
      </w:pPr>
      <w:r w:rsidRPr="006E6AB0">
        <w:rPr>
          <w:rFonts w:ascii="Arial" w:eastAsia="SimSun" w:hAnsi="Arial" w:cs="Arial"/>
          <w:b/>
          <w:bCs/>
          <w:sz w:val="22"/>
          <w:szCs w:val="22"/>
        </w:rPr>
        <w:lastRenderedPageBreak/>
        <w:t>Respondent:</w:t>
      </w:r>
    </w:p>
    <w:p w14:paraId="6A7AABA2" w14:textId="0D4FFA15" w:rsidR="005757C6" w:rsidRPr="006E6AB0" w:rsidRDefault="004B20B4" w:rsidP="00637B21">
      <w:pPr>
        <w:rPr>
          <w:rFonts w:ascii="Arial" w:eastAsia="SimSun" w:hAnsi="Arial" w:cs="Arial"/>
          <w:b/>
          <w:i/>
          <w:iCs/>
          <w:sz w:val="22"/>
          <w:szCs w:val="22"/>
        </w:rPr>
      </w:pPr>
      <w:r w:rsidRPr="006E6AB0">
        <w:rPr>
          <w:rFonts w:ascii="Arial" w:eastAsia="SimSun" w:hAnsi="Arial" w:cs="Arial"/>
          <w:b/>
          <w:bCs/>
          <w:i/>
          <w:iCs/>
          <w:sz w:val="22"/>
          <w:szCs w:val="22"/>
          <w:lang w:eastAsia="zh-CN"/>
        </w:rPr>
        <w:t>被告人：</w:t>
      </w:r>
    </w:p>
    <w:p w14:paraId="504FD1B7" w14:textId="77777777" w:rsidR="004B20B4" w:rsidRPr="006E6AB0" w:rsidRDefault="00B909A1" w:rsidP="00637B21">
      <w:pPr>
        <w:tabs>
          <w:tab w:val="left" w:pos="720"/>
        </w:tabs>
        <w:spacing w:before="120"/>
        <w:ind w:left="720" w:hanging="720"/>
        <w:rPr>
          <w:rFonts w:ascii="Arial" w:eastAsia="SimSun" w:hAnsi="Arial" w:cs="Arial"/>
          <w:b/>
          <w:sz w:val="22"/>
          <w:szCs w:val="22"/>
        </w:rPr>
      </w:pPr>
      <w:r w:rsidRPr="006E6AB0">
        <w:rPr>
          <w:rFonts w:ascii="Arial" w:eastAsia="SimSun" w:hAnsi="Arial" w:cs="Arial"/>
          <w:b/>
          <w:bCs/>
          <w:sz w:val="22"/>
          <w:szCs w:val="22"/>
        </w:rPr>
        <w:t>1.</w:t>
      </w:r>
      <w:r w:rsidRPr="006E6AB0">
        <w:rPr>
          <w:rFonts w:ascii="Arial" w:eastAsia="SimSun" w:hAnsi="Arial" w:cs="Arial"/>
          <w:b/>
          <w:bCs/>
          <w:sz w:val="22"/>
          <w:szCs w:val="22"/>
        </w:rPr>
        <w:tab/>
        <w:t>Firearms Surrender. You must immediately surrender all firearms by these deadlines:</w:t>
      </w:r>
    </w:p>
    <w:p w14:paraId="7F174622" w14:textId="5558067E" w:rsidR="005757C6" w:rsidRPr="006E6AB0" w:rsidRDefault="00836B39" w:rsidP="00637B21">
      <w:pPr>
        <w:tabs>
          <w:tab w:val="left" w:pos="720"/>
        </w:tabs>
        <w:ind w:left="720" w:hanging="720"/>
        <w:rPr>
          <w:rFonts w:ascii="Arial" w:eastAsia="SimSun" w:hAnsi="Arial" w:cs="Arial"/>
          <w:b/>
          <w:i/>
          <w:iCs/>
          <w:sz w:val="22"/>
          <w:szCs w:val="22"/>
        </w:rPr>
      </w:pPr>
      <w:r w:rsidRPr="006E6AB0">
        <w:rPr>
          <w:rFonts w:ascii="Arial" w:eastAsia="SimSun" w:hAnsi="Arial" w:cs="Arial"/>
          <w:b/>
          <w:bCs/>
          <w:i/>
          <w:iCs/>
          <w:sz w:val="22"/>
          <w:szCs w:val="22"/>
        </w:rPr>
        <w:tab/>
      </w:r>
      <w:r w:rsidRPr="006E6AB0">
        <w:rPr>
          <w:rFonts w:ascii="Arial" w:eastAsia="SimSun" w:hAnsi="Arial" w:cs="Arial"/>
          <w:b/>
          <w:bCs/>
          <w:i/>
          <w:iCs/>
          <w:sz w:val="22"/>
          <w:szCs w:val="22"/>
          <w:lang w:eastAsia="zh-CN"/>
        </w:rPr>
        <w:t>枪支上交。您必须在截止日期前上交所有武器：</w:t>
      </w:r>
    </w:p>
    <w:p w14:paraId="12507A0E" w14:textId="77777777" w:rsidR="004B20B4" w:rsidRPr="006E6AB0" w:rsidRDefault="00B909A1" w:rsidP="00637B21">
      <w:pPr>
        <w:tabs>
          <w:tab w:val="left" w:pos="720"/>
          <w:tab w:val="left" w:pos="1080"/>
          <w:tab w:val="left" w:pos="1440"/>
          <w:tab w:val="left" w:pos="1800"/>
        </w:tabs>
        <w:spacing w:before="120"/>
        <w:ind w:left="1080" w:hanging="360"/>
        <w:rPr>
          <w:rFonts w:ascii="Arial" w:eastAsia="SimSun" w:hAnsi="Arial" w:cs="Arial"/>
          <w:sz w:val="22"/>
          <w:szCs w:val="22"/>
        </w:rPr>
      </w:pPr>
      <w:r w:rsidRPr="006E6AB0">
        <w:rPr>
          <w:rFonts w:ascii="Arial" w:eastAsia="SimSun" w:hAnsi="Arial" w:cs="Arial"/>
          <w:b/>
          <w:bCs/>
          <w:sz w:val="22"/>
          <w:szCs w:val="22"/>
        </w:rPr>
        <w:t>A.</w:t>
      </w:r>
      <w:r w:rsidRPr="006E6AB0">
        <w:rPr>
          <w:rFonts w:ascii="Arial" w:eastAsia="SimSun" w:hAnsi="Arial" w:cs="Arial"/>
          <w:b/>
          <w:bCs/>
          <w:sz w:val="22"/>
          <w:szCs w:val="22"/>
        </w:rPr>
        <w:tab/>
        <w:t xml:space="preserve">Personally served: </w:t>
      </w:r>
      <w:r w:rsidRPr="006E6AB0">
        <w:rPr>
          <w:rFonts w:ascii="Arial" w:eastAsia="SimSun" w:hAnsi="Arial" w:cs="Arial"/>
          <w:sz w:val="22"/>
          <w:szCs w:val="22"/>
        </w:rPr>
        <w:t>If this order is served by a law enforcement officer, immediately surrender all firearm/s and any concealed pistol license/s to the serving officer.</w:t>
      </w:r>
    </w:p>
    <w:p w14:paraId="4ED1CE71" w14:textId="09EC22DC" w:rsidR="005757C6" w:rsidRPr="006E6AB0" w:rsidRDefault="004B20B4" w:rsidP="00637B21">
      <w:pPr>
        <w:tabs>
          <w:tab w:val="left" w:pos="720"/>
          <w:tab w:val="left" w:pos="1080"/>
          <w:tab w:val="left" w:pos="1440"/>
          <w:tab w:val="left" w:pos="1800"/>
        </w:tabs>
        <w:ind w:left="1080" w:hanging="360"/>
        <w:rPr>
          <w:rFonts w:ascii="Arial" w:eastAsia="SimSun" w:hAnsi="Arial" w:cs="Arial"/>
          <w:b/>
          <w:i/>
          <w:iCs/>
          <w:sz w:val="22"/>
          <w:szCs w:val="22"/>
        </w:rPr>
      </w:pPr>
      <w:r w:rsidRPr="006E6AB0">
        <w:rPr>
          <w:rFonts w:ascii="Arial" w:eastAsia="SimSun" w:hAnsi="Arial" w:cs="Arial"/>
          <w:b/>
          <w:bCs/>
          <w:i/>
          <w:iCs/>
          <w:sz w:val="22"/>
          <w:szCs w:val="22"/>
        </w:rPr>
        <w:tab/>
      </w:r>
      <w:r w:rsidRPr="006E6AB0">
        <w:rPr>
          <w:rFonts w:ascii="Arial" w:eastAsia="SimSun" w:hAnsi="Arial" w:cs="Arial"/>
          <w:b/>
          <w:bCs/>
          <w:i/>
          <w:iCs/>
          <w:sz w:val="22"/>
          <w:szCs w:val="22"/>
          <w:lang w:eastAsia="zh-CN"/>
        </w:rPr>
        <w:t>亲自送达：</w:t>
      </w:r>
      <w:r w:rsidRPr="006E6AB0">
        <w:rPr>
          <w:rFonts w:ascii="Arial" w:eastAsia="SimSun" w:hAnsi="Arial" w:cs="Arial"/>
          <w:i/>
          <w:iCs/>
          <w:sz w:val="22"/>
          <w:szCs w:val="22"/>
          <w:lang w:eastAsia="zh-CN"/>
        </w:rPr>
        <w:t>如果该命令由执法人员送达，请立即将所有枪支和任何隐蔽持枪证交给执法人员。</w:t>
      </w:r>
    </w:p>
    <w:p w14:paraId="6DF0697E" w14:textId="77777777" w:rsidR="004B20B4" w:rsidRPr="006E6AB0" w:rsidRDefault="00B909A1" w:rsidP="00637B21">
      <w:pPr>
        <w:tabs>
          <w:tab w:val="left" w:pos="1080"/>
        </w:tabs>
        <w:spacing w:before="120"/>
        <w:ind w:left="1080" w:hanging="360"/>
        <w:rPr>
          <w:rFonts w:ascii="Arial" w:eastAsia="SimSun" w:hAnsi="Arial" w:cs="Arial"/>
          <w:sz w:val="22"/>
          <w:szCs w:val="22"/>
        </w:rPr>
      </w:pPr>
      <w:r w:rsidRPr="006E6AB0">
        <w:rPr>
          <w:rFonts w:ascii="Arial" w:eastAsia="SimSun" w:hAnsi="Arial" w:cs="Arial"/>
          <w:b/>
          <w:bCs/>
          <w:sz w:val="22"/>
          <w:szCs w:val="22"/>
        </w:rPr>
        <w:t>B</w:t>
      </w:r>
      <w:r w:rsidRPr="006E6AB0">
        <w:rPr>
          <w:rFonts w:ascii="Arial" w:eastAsia="SimSun" w:hAnsi="Arial" w:cs="Arial"/>
          <w:sz w:val="22"/>
          <w:szCs w:val="22"/>
        </w:rPr>
        <w:t>.</w:t>
      </w:r>
      <w:r w:rsidRPr="006E6AB0">
        <w:rPr>
          <w:rFonts w:ascii="Arial" w:eastAsia="SimSun" w:hAnsi="Arial" w:cs="Arial"/>
          <w:sz w:val="22"/>
          <w:szCs w:val="22"/>
        </w:rPr>
        <w:tab/>
      </w:r>
      <w:r w:rsidRPr="006E6AB0">
        <w:rPr>
          <w:rFonts w:ascii="Arial" w:eastAsia="SimSun" w:hAnsi="Arial" w:cs="Arial"/>
          <w:b/>
          <w:bCs/>
          <w:sz w:val="22"/>
          <w:szCs w:val="22"/>
        </w:rPr>
        <w:t>Attended the hearing:</w:t>
      </w:r>
      <w:r w:rsidRPr="006E6AB0">
        <w:rPr>
          <w:rFonts w:ascii="Arial" w:eastAsia="SimSun" w:hAnsi="Arial" w:cs="Arial"/>
          <w:sz w:val="22"/>
          <w:szCs w:val="22"/>
        </w:rPr>
        <w:t xml:space="preserve"> If you attended the hearing where the court issued this order, surrender the firearm/s and concealed pistol license/s to the law enforcement agency listed in this order on the same day as the hearing. Contact the law enforcement agency for directions on how to surrender the firearm/s. Do not bring weapons to the courthouse for surrender.</w:t>
      </w:r>
    </w:p>
    <w:p w14:paraId="61E9B37E" w14:textId="127FA63D" w:rsidR="005757C6" w:rsidRPr="006E6AB0" w:rsidRDefault="004B20B4" w:rsidP="00637B21">
      <w:pPr>
        <w:tabs>
          <w:tab w:val="left" w:pos="1080"/>
        </w:tabs>
        <w:ind w:left="1080" w:hanging="360"/>
        <w:rPr>
          <w:rFonts w:ascii="Arial" w:eastAsia="SimSun" w:hAnsi="Arial" w:cs="Arial"/>
          <w:i/>
          <w:iCs/>
          <w:sz w:val="22"/>
          <w:szCs w:val="22"/>
        </w:rPr>
      </w:pPr>
      <w:r w:rsidRPr="006E6AB0">
        <w:rPr>
          <w:rFonts w:ascii="Arial" w:eastAsia="SimSun" w:hAnsi="Arial" w:cs="Arial"/>
          <w:i/>
          <w:iCs/>
          <w:sz w:val="22"/>
          <w:szCs w:val="22"/>
        </w:rPr>
        <w:tab/>
      </w:r>
      <w:r w:rsidRPr="006E6AB0">
        <w:rPr>
          <w:rFonts w:ascii="Arial" w:eastAsia="SimSun" w:hAnsi="Arial" w:cs="Arial"/>
          <w:b/>
          <w:bCs/>
          <w:i/>
          <w:iCs/>
          <w:sz w:val="22"/>
          <w:szCs w:val="22"/>
          <w:lang w:eastAsia="zh-CN"/>
        </w:rPr>
        <w:t>出席了听证会：</w:t>
      </w:r>
      <w:r w:rsidRPr="006E6AB0">
        <w:rPr>
          <w:rFonts w:ascii="Arial" w:eastAsia="SimSun" w:hAnsi="Arial" w:cs="Arial"/>
          <w:i/>
          <w:iCs/>
          <w:sz w:val="22"/>
          <w:szCs w:val="22"/>
          <w:lang w:eastAsia="zh-CN"/>
        </w:rPr>
        <w:t>如果您参加了法院下达此命令的听证会，请在听证会当天将枪支和隐蔽持枪证交给此命令中列出的执法机构。请联系执法机构，了解如何上交枪支。不要携带武器去法院上交。</w:t>
      </w:r>
    </w:p>
    <w:p w14:paraId="7937C136" w14:textId="77777777" w:rsidR="004B20B4" w:rsidRPr="006E6AB0" w:rsidRDefault="00B909A1" w:rsidP="00637B21">
      <w:pPr>
        <w:tabs>
          <w:tab w:val="left" w:pos="1080"/>
        </w:tabs>
        <w:spacing w:before="120"/>
        <w:ind w:left="1080" w:hanging="360"/>
        <w:rPr>
          <w:rFonts w:ascii="Arial" w:eastAsia="SimSun" w:hAnsi="Arial" w:cs="Arial"/>
          <w:sz w:val="22"/>
          <w:szCs w:val="22"/>
        </w:rPr>
      </w:pPr>
      <w:r w:rsidRPr="006E6AB0">
        <w:rPr>
          <w:rFonts w:ascii="Arial" w:eastAsia="SimSun" w:hAnsi="Arial" w:cs="Arial"/>
          <w:b/>
          <w:bCs/>
          <w:sz w:val="22"/>
          <w:szCs w:val="22"/>
        </w:rPr>
        <w:t>C</w:t>
      </w:r>
      <w:r w:rsidRPr="006E6AB0">
        <w:rPr>
          <w:rFonts w:ascii="Arial" w:eastAsia="SimSun" w:hAnsi="Arial" w:cs="Arial"/>
          <w:sz w:val="22"/>
          <w:szCs w:val="22"/>
        </w:rPr>
        <w:t>.</w:t>
      </w:r>
      <w:r w:rsidRPr="006E6AB0">
        <w:rPr>
          <w:rFonts w:ascii="Arial" w:eastAsia="SimSun" w:hAnsi="Arial" w:cs="Arial"/>
          <w:sz w:val="22"/>
          <w:szCs w:val="22"/>
        </w:rPr>
        <w:tab/>
      </w:r>
      <w:r w:rsidRPr="006E6AB0">
        <w:rPr>
          <w:rFonts w:ascii="Arial" w:eastAsia="SimSun" w:hAnsi="Arial" w:cs="Arial"/>
          <w:b/>
          <w:bCs/>
          <w:sz w:val="22"/>
          <w:szCs w:val="22"/>
        </w:rPr>
        <w:t xml:space="preserve">Alternative service: </w:t>
      </w:r>
      <w:r w:rsidRPr="006E6AB0">
        <w:rPr>
          <w:rFonts w:ascii="Arial" w:eastAsia="SimSun" w:hAnsi="Arial" w:cs="Arial"/>
          <w:sz w:val="22"/>
          <w:szCs w:val="22"/>
        </w:rPr>
        <w:t>If you are served by other means, you must surrender all firearm/s to the control of local law enforcement agency within 24 hours of being served.</w:t>
      </w:r>
    </w:p>
    <w:p w14:paraId="018BCEFC" w14:textId="0CF654AF" w:rsidR="00C800C2" w:rsidRPr="006E6AB0" w:rsidRDefault="004B20B4" w:rsidP="00637B21">
      <w:pPr>
        <w:tabs>
          <w:tab w:val="left" w:pos="1080"/>
        </w:tabs>
        <w:ind w:left="1080" w:hanging="360"/>
        <w:rPr>
          <w:rFonts w:ascii="Arial" w:eastAsia="SimSun" w:hAnsi="Arial" w:cs="Arial"/>
          <w:i/>
          <w:iCs/>
          <w:sz w:val="22"/>
          <w:szCs w:val="22"/>
        </w:rPr>
      </w:pPr>
      <w:r w:rsidRPr="006E6AB0">
        <w:rPr>
          <w:rFonts w:ascii="Arial" w:eastAsia="SimSun" w:hAnsi="Arial" w:cs="Arial"/>
          <w:i/>
          <w:iCs/>
          <w:sz w:val="22"/>
          <w:szCs w:val="22"/>
        </w:rPr>
        <w:tab/>
      </w:r>
      <w:r w:rsidRPr="006E6AB0">
        <w:rPr>
          <w:rFonts w:ascii="Arial" w:eastAsia="SimSun" w:hAnsi="Arial" w:cs="Arial"/>
          <w:b/>
          <w:bCs/>
          <w:i/>
          <w:iCs/>
          <w:sz w:val="22"/>
          <w:szCs w:val="22"/>
          <w:lang w:eastAsia="zh-CN"/>
        </w:rPr>
        <w:t>其他送达方式：</w:t>
      </w:r>
      <w:r w:rsidRPr="006E6AB0">
        <w:rPr>
          <w:rFonts w:ascii="Arial" w:eastAsia="SimSun" w:hAnsi="Arial" w:cs="Arial"/>
          <w:i/>
          <w:iCs/>
          <w:sz w:val="22"/>
          <w:szCs w:val="22"/>
          <w:lang w:eastAsia="zh-CN"/>
        </w:rPr>
        <w:t>如果通过其他方式送达给您，您必须在送达后</w:t>
      </w:r>
      <w:r w:rsidRPr="006E6AB0">
        <w:rPr>
          <w:rFonts w:ascii="Arial" w:eastAsia="SimSun" w:hAnsi="Arial" w:cs="Arial"/>
          <w:i/>
          <w:iCs/>
          <w:sz w:val="22"/>
          <w:szCs w:val="22"/>
          <w:lang w:eastAsia="zh-CN"/>
        </w:rPr>
        <w:t>24</w:t>
      </w:r>
      <w:r w:rsidRPr="006E6AB0">
        <w:rPr>
          <w:rFonts w:ascii="Arial" w:eastAsia="SimSun" w:hAnsi="Arial" w:cs="Arial"/>
          <w:i/>
          <w:iCs/>
          <w:sz w:val="22"/>
          <w:szCs w:val="22"/>
          <w:lang w:eastAsia="zh-CN"/>
        </w:rPr>
        <w:t>小时内将所有枪支交由当地执法机构控制。</w:t>
      </w:r>
    </w:p>
    <w:p w14:paraId="758546F7" w14:textId="77777777" w:rsidR="004B20B4" w:rsidRPr="006E6AB0" w:rsidRDefault="00B909A1" w:rsidP="00637B21">
      <w:pPr>
        <w:tabs>
          <w:tab w:val="left" w:pos="-720"/>
          <w:tab w:val="left" w:pos="720"/>
        </w:tabs>
        <w:spacing w:before="120"/>
        <w:rPr>
          <w:rFonts w:ascii="Arial" w:eastAsia="SimSun" w:hAnsi="Arial" w:cs="Arial"/>
          <w:b/>
          <w:sz w:val="22"/>
          <w:szCs w:val="22"/>
        </w:rPr>
      </w:pPr>
      <w:r w:rsidRPr="006E6AB0">
        <w:rPr>
          <w:rFonts w:ascii="Arial" w:eastAsia="SimSun" w:hAnsi="Arial" w:cs="Arial"/>
          <w:b/>
          <w:bCs/>
          <w:sz w:val="22"/>
          <w:szCs w:val="22"/>
        </w:rPr>
        <w:t>2.</w:t>
      </w:r>
      <w:r w:rsidRPr="006E6AB0">
        <w:rPr>
          <w:rFonts w:ascii="Arial" w:eastAsia="SimSun" w:hAnsi="Arial" w:cs="Arial"/>
          <w:b/>
          <w:bCs/>
          <w:sz w:val="22"/>
          <w:szCs w:val="22"/>
        </w:rPr>
        <w:tab/>
        <w:t>Ex Parte Hearing</w:t>
      </w:r>
    </w:p>
    <w:p w14:paraId="079FC5DA" w14:textId="59B72AB3" w:rsidR="005E7466" w:rsidRPr="006E6AB0" w:rsidRDefault="00836B39" w:rsidP="00637B21">
      <w:pPr>
        <w:tabs>
          <w:tab w:val="left" w:pos="-720"/>
          <w:tab w:val="left" w:pos="720"/>
        </w:tabs>
        <w:rPr>
          <w:rFonts w:ascii="Arial" w:eastAsia="SimSun" w:hAnsi="Arial" w:cs="Arial"/>
          <w:b/>
          <w:i/>
          <w:iCs/>
          <w:sz w:val="22"/>
          <w:szCs w:val="22"/>
        </w:rPr>
      </w:pPr>
      <w:r w:rsidRPr="006E6AB0">
        <w:rPr>
          <w:rFonts w:ascii="Arial" w:eastAsia="SimSun" w:hAnsi="Arial" w:cs="Arial"/>
          <w:b/>
          <w:bCs/>
          <w:i/>
          <w:iCs/>
          <w:sz w:val="22"/>
          <w:szCs w:val="22"/>
        </w:rPr>
        <w:tab/>
      </w:r>
      <w:r w:rsidRPr="006E6AB0">
        <w:rPr>
          <w:rFonts w:ascii="Arial" w:eastAsia="SimSun" w:hAnsi="Arial" w:cs="Arial"/>
          <w:b/>
          <w:bCs/>
          <w:i/>
          <w:iCs/>
          <w:sz w:val="22"/>
          <w:szCs w:val="22"/>
          <w:lang w:eastAsia="zh-CN"/>
        </w:rPr>
        <w:t>单方面听证</w:t>
      </w:r>
    </w:p>
    <w:p w14:paraId="78A2908E" w14:textId="77777777" w:rsidR="004B20B4" w:rsidRPr="006E6AB0" w:rsidRDefault="005E7466" w:rsidP="00637B21">
      <w:pPr>
        <w:tabs>
          <w:tab w:val="left" w:pos="-720"/>
          <w:tab w:val="left" w:pos="1080"/>
          <w:tab w:val="left" w:pos="1440"/>
        </w:tabs>
        <w:spacing w:before="120"/>
        <w:ind w:left="1440" w:hanging="360"/>
        <w:rPr>
          <w:rFonts w:ascii="Arial" w:eastAsia="SimSun" w:hAnsi="Arial" w:cs="Arial"/>
          <w:sz w:val="22"/>
          <w:szCs w:val="22"/>
        </w:rPr>
      </w:pPr>
      <w:r w:rsidRPr="006E6AB0">
        <w:rPr>
          <w:rFonts w:ascii="Arial" w:eastAsia="SimSun" w:hAnsi="Arial" w:cs="Arial"/>
          <w:sz w:val="22"/>
          <w:szCs w:val="22"/>
        </w:rPr>
        <w:t>[  ]</w:t>
      </w:r>
      <w:r w:rsidRPr="006E6AB0">
        <w:rPr>
          <w:rFonts w:ascii="Arial" w:eastAsia="SimSun" w:hAnsi="Arial" w:cs="Arial"/>
          <w:sz w:val="22"/>
          <w:szCs w:val="22"/>
        </w:rPr>
        <w:tab/>
        <w:t>The court issues this temporary order without a hearing.</w:t>
      </w:r>
    </w:p>
    <w:p w14:paraId="25020DEE" w14:textId="00374B43" w:rsidR="005E7466" w:rsidRPr="006E6AB0" w:rsidRDefault="008B1371" w:rsidP="00637B21">
      <w:pPr>
        <w:tabs>
          <w:tab w:val="left" w:pos="-720"/>
          <w:tab w:val="left" w:pos="1080"/>
          <w:tab w:val="left" w:pos="1440"/>
        </w:tabs>
        <w:ind w:left="1440" w:hanging="360"/>
        <w:rPr>
          <w:rFonts w:ascii="Arial" w:eastAsia="SimSun" w:hAnsi="Arial" w:cs="Arial"/>
          <w:i/>
          <w:iCs/>
          <w:sz w:val="22"/>
          <w:szCs w:val="22"/>
        </w:rPr>
      </w:pPr>
      <w:r w:rsidRPr="006E6AB0">
        <w:rPr>
          <w:rFonts w:ascii="Arial" w:eastAsia="SimSun" w:hAnsi="Arial" w:cs="Arial"/>
          <w:i/>
          <w:iCs/>
          <w:sz w:val="22"/>
          <w:szCs w:val="22"/>
        </w:rPr>
        <w:tab/>
      </w:r>
      <w:r w:rsidRPr="006E6AB0">
        <w:rPr>
          <w:rFonts w:ascii="Arial" w:eastAsia="SimSun" w:hAnsi="Arial" w:cs="Arial"/>
          <w:i/>
          <w:iCs/>
          <w:sz w:val="22"/>
          <w:szCs w:val="22"/>
          <w:lang w:eastAsia="zh-CN"/>
        </w:rPr>
        <w:t>法院在没有听证的情况下下达了这项临时令。</w:t>
      </w:r>
    </w:p>
    <w:p w14:paraId="08DE6577" w14:textId="77777777" w:rsidR="004B20B4" w:rsidRPr="006E6AB0" w:rsidRDefault="005E7466" w:rsidP="00637B21">
      <w:pPr>
        <w:tabs>
          <w:tab w:val="left" w:pos="-720"/>
          <w:tab w:val="left" w:pos="1080"/>
          <w:tab w:val="left" w:pos="1440"/>
        </w:tabs>
        <w:spacing w:before="120"/>
        <w:ind w:left="1440" w:hanging="360"/>
        <w:rPr>
          <w:rFonts w:ascii="Arial" w:eastAsia="SimSun" w:hAnsi="Arial" w:cs="Arial"/>
          <w:sz w:val="22"/>
          <w:szCs w:val="22"/>
        </w:rPr>
      </w:pPr>
      <w:r w:rsidRPr="006E6AB0">
        <w:rPr>
          <w:rFonts w:ascii="Arial" w:eastAsia="SimSun" w:hAnsi="Arial" w:cs="Arial"/>
          <w:sz w:val="22"/>
          <w:szCs w:val="22"/>
        </w:rPr>
        <w:t>[  ]</w:t>
      </w:r>
      <w:r w:rsidRPr="006E6AB0">
        <w:rPr>
          <w:rFonts w:ascii="Arial" w:eastAsia="SimSun" w:hAnsi="Arial" w:cs="Arial"/>
          <w:sz w:val="22"/>
          <w:szCs w:val="22"/>
        </w:rPr>
        <w:tab/>
        <w:t>The court held a hearing before issuing this temporary order. These people attended:</w:t>
      </w:r>
    </w:p>
    <w:p w14:paraId="3FB00887" w14:textId="614D4D88" w:rsidR="005E7466" w:rsidRPr="006E6AB0" w:rsidRDefault="008B1371" w:rsidP="00637B21">
      <w:pPr>
        <w:tabs>
          <w:tab w:val="left" w:pos="-720"/>
          <w:tab w:val="left" w:pos="1080"/>
          <w:tab w:val="left" w:pos="1440"/>
        </w:tabs>
        <w:ind w:left="1440" w:hanging="360"/>
        <w:rPr>
          <w:rFonts w:ascii="Arial" w:eastAsia="SimSun" w:hAnsi="Arial" w:cs="Arial"/>
          <w:i/>
          <w:iCs/>
          <w:sz w:val="22"/>
          <w:szCs w:val="22"/>
        </w:rPr>
      </w:pPr>
      <w:r w:rsidRPr="006E6AB0">
        <w:rPr>
          <w:rFonts w:ascii="Arial" w:eastAsia="SimSun" w:hAnsi="Arial" w:cs="Arial"/>
          <w:i/>
          <w:iCs/>
          <w:sz w:val="22"/>
          <w:szCs w:val="22"/>
        </w:rPr>
        <w:tab/>
      </w:r>
      <w:r w:rsidRPr="006E6AB0">
        <w:rPr>
          <w:rFonts w:ascii="Arial" w:eastAsia="SimSun" w:hAnsi="Arial" w:cs="Arial"/>
          <w:i/>
          <w:iCs/>
          <w:sz w:val="22"/>
          <w:szCs w:val="22"/>
          <w:lang w:eastAsia="zh-CN"/>
        </w:rPr>
        <w:t>法院在下达这项临时令之前举行了听证会。以下人员已通过下列方式参加：</w:t>
      </w:r>
    </w:p>
    <w:p w14:paraId="65DD50A1" w14:textId="77777777" w:rsidR="004B20B4" w:rsidRPr="006E6AB0" w:rsidRDefault="00BA64D9" w:rsidP="00637B21">
      <w:pPr>
        <w:pStyle w:val="PO5indenthanging"/>
        <w:tabs>
          <w:tab w:val="clear" w:pos="1080"/>
          <w:tab w:val="left" w:pos="1800"/>
          <w:tab w:val="left" w:pos="2160"/>
          <w:tab w:val="left" w:pos="4860"/>
        </w:tabs>
        <w:spacing w:after="0"/>
        <w:ind w:left="720" w:firstLine="0"/>
        <w:rPr>
          <w:rFonts w:eastAsia="SimSun"/>
        </w:rPr>
      </w:pPr>
      <w:r w:rsidRPr="006E6AB0">
        <w:rPr>
          <w:rFonts w:eastAsia="SimSun"/>
        </w:rPr>
        <w:tab/>
        <w:t>[  ]</w:t>
      </w:r>
      <w:r w:rsidRPr="006E6AB0">
        <w:rPr>
          <w:rFonts w:eastAsia="SimSun"/>
        </w:rPr>
        <w:tab/>
        <w:t>Petitioner</w:t>
      </w:r>
      <w:r w:rsidRPr="006E6AB0">
        <w:rPr>
          <w:rFonts w:eastAsia="SimSun"/>
        </w:rPr>
        <w:tab/>
        <w:t>[  ] in person</w:t>
      </w:r>
      <w:r w:rsidRPr="006E6AB0">
        <w:rPr>
          <w:rFonts w:eastAsia="SimSun"/>
        </w:rPr>
        <w:tab/>
        <w:t>[  ] by phone</w:t>
      </w:r>
      <w:r w:rsidRPr="006E6AB0">
        <w:rPr>
          <w:rFonts w:eastAsia="SimSun"/>
        </w:rPr>
        <w:tab/>
        <w:t>[  ] by video</w:t>
      </w:r>
    </w:p>
    <w:p w14:paraId="5E4D2CA4" w14:textId="12D33A99" w:rsidR="005E7466" w:rsidRPr="006E6AB0" w:rsidRDefault="004B20B4" w:rsidP="00637B21">
      <w:pPr>
        <w:pStyle w:val="PO5indenthanging"/>
        <w:tabs>
          <w:tab w:val="clear" w:pos="1080"/>
          <w:tab w:val="left" w:pos="1800"/>
          <w:tab w:val="left" w:pos="2160"/>
          <w:tab w:val="left" w:pos="4860"/>
        </w:tabs>
        <w:spacing w:before="0" w:after="0"/>
        <w:ind w:left="720" w:firstLine="0"/>
        <w:rPr>
          <w:rFonts w:eastAsia="SimSun"/>
          <w:i/>
          <w:iCs/>
        </w:rPr>
      </w:pPr>
      <w:r w:rsidRPr="006E6AB0">
        <w:rPr>
          <w:rFonts w:eastAsia="SimSun"/>
          <w:i/>
          <w:iCs/>
        </w:rPr>
        <w:tab/>
      </w:r>
      <w:r w:rsidRPr="006E6AB0">
        <w:rPr>
          <w:rFonts w:eastAsia="SimSun"/>
          <w:i/>
          <w:iCs/>
        </w:rPr>
        <w:tab/>
      </w:r>
      <w:r w:rsidRPr="006E6AB0">
        <w:rPr>
          <w:rFonts w:eastAsia="SimSun"/>
          <w:i/>
          <w:iCs/>
          <w:lang w:eastAsia="zh-CN"/>
        </w:rPr>
        <w:t>呈请人</w:t>
      </w:r>
      <w:r w:rsidRPr="006E6AB0">
        <w:rPr>
          <w:rFonts w:eastAsia="SimSun"/>
          <w:lang w:eastAsia="zh-CN"/>
        </w:rPr>
        <w:tab/>
      </w:r>
      <w:r w:rsidRPr="006E6AB0">
        <w:rPr>
          <w:rFonts w:eastAsia="SimSun"/>
          <w:i/>
          <w:iCs/>
          <w:lang w:eastAsia="zh-CN"/>
        </w:rPr>
        <w:t>[-]</w:t>
      </w:r>
      <w:r w:rsidRPr="006E6AB0">
        <w:rPr>
          <w:rFonts w:eastAsia="SimSun"/>
          <w:i/>
          <w:iCs/>
          <w:lang w:eastAsia="zh-CN"/>
        </w:rPr>
        <w:t>亲自</w:t>
      </w:r>
      <w:r w:rsidRPr="006E6AB0">
        <w:rPr>
          <w:rFonts w:eastAsia="SimSun"/>
          <w:lang w:eastAsia="zh-CN"/>
        </w:rPr>
        <w:tab/>
      </w:r>
      <w:r w:rsidRPr="006E6AB0">
        <w:rPr>
          <w:rFonts w:eastAsia="SimSun"/>
          <w:i/>
          <w:iCs/>
          <w:lang w:eastAsia="zh-CN"/>
        </w:rPr>
        <w:t>[-]</w:t>
      </w:r>
      <w:r w:rsidRPr="006E6AB0">
        <w:rPr>
          <w:rFonts w:eastAsia="SimSun"/>
          <w:i/>
          <w:iCs/>
          <w:lang w:eastAsia="zh-CN"/>
        </w:rPr>
        <w:t>通过电话</w:t>
      </w:r>
      <w:r w:rsidRPr="006E6AB0">
        <w:rPr>
          <w:rFonts w:eastAsia="SimSun"/>
          <w:lang w:eastAsia="zh-CN"/>
        </w:rPr>
        <w:tab/>
      </w:r>
      <w:r w:rsidRPr="006E6AB0">
        <w:rPr>
          <w:rFonts w:eastAsia="SimSun"/>
          <w:i/>
          <w:iCs/>
          <w:lang w:eastAsia="zh-CN"/>
        </w:rPr>
        <w:t>[-]</w:t>
      </w:r>
      <w:r w:rsidRPr="006E6AB0">
        <w:rPr>
          <w:rFonts w:eastAsia="SimSun"/>
          <w:i/>
          <w:iCs/>
          <w:lang w:eastAsia="zh-CN"/>
        </w:rPr>
        <w:t>通过视频</w:t>
      </w:r>
    </w:p>
    <w:p w14:paraId="7CE9B226" w14:textId="77777777" w:rsidR="004B20B4" w:rsidRPr="006E6AB0" w:rsidRDefault="005E7466" w:rsidP="00637B21">
      <w:pPr>
        <w:pStyle w:val="PO5indenthanging"/>
        <w:tabs>
          <w:tab w:val="clear" w:pos="1080"/>
          <w:tab w:val="left" w:pos="1800"/>
          <w:tab w:val="left" w:pos="2160"/>
          <w:tab w:val="left" w:pos="4860"/>
        </w:tabs>
        <w:spacing w:after="0"/>
        <w:ind w:left="720" w:firstLine="0"/>
        <w:rPr>
          <w:rFonts w:eastAsia="SimSun"/>
        </w:rPr>
      </w:pPr>
      <w:r w:rsidRPr="006E6AB0">
        <w:rPr>
          <w:rFonts w:eastAsia="SimSun"/>
        </w:rPr>
        <w:tab/>
        <w:t>[  ]</w:t>
      </w:r>
      <w:r w:rsidRPr="006E6AB0">
        <w:rPr>
          <w:rFonts w:eastAsia="SimSun"/>
        </w:rPr>
        <w:tab/>
        <w:t>Respondent</w:t>
      </w:r>
      <w:r w:rsidRPr="006E6AB0">
        <w:rPr>
          <w:rFonts w:eastAsia="SimSun"/>
        </w:rPr>
        <w:tab/>
        <w:t>[  ] in person</w:t>
      </w:r>
      <w:r w:rsidRPr="006E6AB0">
        <w:rPr>
          <w:rFonts w:eastAsia="SimSun"/>
        </w:rPr>
        <w:tab/>
        <w:t>[  ] by phone</w:t>
      </w:r>
      <w:r w:rsidRPr="006E6AB0">
        <w:rPr>
          <w:rFonts w:eastAsia="SimSun"/>
        </w:rPr>
        <w:tab/>
        <w:t>[  ] by video</w:t>
      </w:r>
    </w:p>
    <w:p w14:paraId="630A4516" w14:textId="53551903" w:rsidR="005E7466" w:rsidRPr="006E6AB0" w:rsidRDefault="004B20B4" w:rsidP="00637B21">
      <w:pPr>
        <w:pStyle w:val="PO5indenthanging"/>
        <w:tabs>
          <w:tab w:val="clear" w:pos="1080"/>
          <w:tab w:val="left" w:pos="1800"/>
          <w:tab w:val="left" w:pos="2160"/>
          <w:tab w:val="left" w:pos="4860"/>
        </w:tabs>
        <w:spacing w:before="0" w:after="0"/>
        <w:ind w:left="720" w:firstLine="0"/>
        <w:rPr>
          <w:rFonts w:eastAsia="SimSun"/>
          <w:i/>
          <w:iCs/>
        </w:rPr>
      </w:pPr>
      <w:r w:rsidRPr="006E6AB0">
        <w:rPr>
          <w:rFonts w:eastAsia="SimSun"/>
          <w:i/>
          <w:iCs/>
        </w:rPr>
        <w:tab/>
      </w:r>
      <w:r w:rsidRPr="006E6AB0">
        <w:rPr>
          <w:rFonts w:eastAsia="SimSun"/>
          <w:i/>
          <w:iCs/>
        </w:rPr>
        <w:tab/>
      </w:r>
      <w:r w:rsidRPr="006E6AB0">
        <w:rPr>
          <w:rFonts w:eastAsia="SimSun"/>
          <w:i/>
          <w:iCs/>
          <w:lang w:eastAsia="zh-CN"/>
        </w:rPr>
        <w:t>被告人</w:t>
      </w:r>
      <w:r w:rsidRPr="006E6AB0">
        <w:rPr>
          <w:rFonts w:eastAsia="SimSun"/>
          <w:lang w:eastAsia="zh-CN"/>
        </w:rPr>
        <w:tab/>
      </w:r>
      <w:r w:rsidRPr="006E6AB0">
        <w:rPr>
          <w:rFonts w:eastAsia="SimSun"/>
          <w:i/>
          <w:iCs/>
          <w:lang w:eastAsia="zh-CN"/>
        </w:rPr>
        <w:t>[-]</w:t>
      </w:r>
      <w:r w:rsidRPr="006E6AB0">
        <w:rPr>
          <w:rFonts w:eastAsia="SimSun"/>
          <w:i/>
          <w:iCs/>
          <w:lang w:eastAsia="zh-CN"/>
        </w:rPr>
        <w:t>亲自</w:t>
      </w:r>
      <w:r w:rsidRPr="006E6AB0">
        <w:rPr>
          <w:rFonts w:eastAsia="SimSun"/>
          <w:lang w:eastAsia="zh-CN"/>
        </w:rPr>
        <w:tab/>
      </w:r>
      <w:r w:rsidRPr="006E6AB0">
        <w:rPr>
          <w:rFonts w:eastAsia="SimSun"/>
          <w:i/>
          <w:iCs/>
          <w:lang w:eastAsia="zh-CN"/>
        </w:rPr>
        <w:t>[-]</w:t>
      </w:r>
      <w:r w:rsidRPr="006E6AB0">
        <w:rPr>
          <w:rFonts w:eastAsia="SimSun"/>
          <w:i/>
          <w:iCs/>
          <w:lang w:eastAsia="zh-CN"/>
        </w:rPr>
        <w:t>通过电话</w:t>
      </w:r>
      <w:r w:rsidRPr="006E6AB0">
        <w:rPr>
          <w:rFonts w:eastAsia="SimSun"/>
          <w:lang w:eastAsia="zh-CN"/>
        </w:rPr>
        <w:tab/>
      </w:r>
      <w:r w:rsidRPr="006E6AB0">
        <w:rPr>
          <w:rFonts w:eastAsia="SimSun"/>
          <w:i/>
          <w:iCs/>
          <w:lang w:eastAsia="zh-CN"/>
        </w:rPr>
        <w:t>[-]</w:t>
      </w:r>
      <w:r w:rsidRPr="006E6AB0">
        <w:rPr>
          <w:rFonts w:eastAsia="SimSun"/>
          <w:i/>
          <w:iCs/>
          <w:lang w:eastAsia="zh-CN"/>
        </w:rPr>
        <w:t>通过视频</w:t>
      </w:r>
    </w:p>
    <w:p w14:paraId="2C4F1674" w14:textId="77777777" w:rsidR="004B20B4" w:rsidRPr="006E6AB0" w:rsidRDefault="003655C8" w:rsidP="00637B21">
      <w:pPr>
        <w:pStyle w:val="PO5indenthanging"/>
        <w:tabs>
          <w:tab w:val="clear" w:pos="1080"/>
          <w:tab w:val="left" w:pos="1800"/>
          <w:tab w:val="left" w:pos="2160"/>
          <w:tab w:val="left" w:pos="4860"/>
        </w:tabs>
        <w:spacing w:after="0"/>
        <w:ind w:left="720" w:firstLine="0"/>
        <w:rPr>
          <w:rFonts w:eastAsia="SimSun"/>
        </w:rPr>
      </w:pPr>
      <w:r w:rsidRPr="006E6AB0">
        <w:rPr>
          <w:rFonts w:eastAsia="SimSun"/>
        </w:rPr>
        <w:tab/>
        <w:t>[  ]</w:t>
      </w:r>
      <w:r w:rsidRPr="006E6AB0">
        <w:rPr>
          <w:rFonts w:eastAsia="SimSun"/>
        </w:rPr>
        <w:tab/>
        <w:t>Other:</w:t>
      </w:r>
      <w:r w:rsidRPr="006E6AB0">
        <w:rPr>
          <w:rFonts w:eastAsia="SimSun"/>
          <w:u w:val="single"/>
        </w:rPr>
        <w:tab/>
      </w:r>
      <w:r w:rsidRPr="006E6AB0">
        <w:rPr>
          <w:rFonts w:eastAsia="SimSun"/>
        </w:rPr>
        <w:t>[  ] in person</w:t>
      </w:r>
      <w:r w:rsidRPr="006E6AB0">
        <w:rPr>
          <w:rFonts w:eastAsia="SimSun"/>
        </w:rPr>
        <w:tab/>
        <w:t>[  ] by phone</w:t>
      </w:r>
      <w:r w:rsidRPr="006E6AB0">
        <w:rPr>
          <w:rFonts w:eastAsia="SimSun"/>
        </w:rPr>
        <w:tab/>
        <w:t>[  ] by video</w:t>
      </w:r>
    </w:p>
    <w:p w14:paraId="060702AA" w14:textId="00616964" w:rsidR="005E7466" w:rsidRPr="006E6AB0" w:rsidRDefault="004B20B4" w:rsidP="00637B21">
      <w:pPr>
        <w:pStyle w:val="PO5indenthanging"/>
        <w:tabs>
          <w:tab w:val="clear" w:pos="1080"/>
          <w:tab w:val="left" w:pos="1800"/>
          <w:tab w:val="left" w:pos="2160"/>
          <w:tab w:val="left" w:pos="4860"/>
        </w:tabs>
        <w:spacing w:before="0" w:after="0"/>
        <w:ind w:left="720" w:firstLine="0"/>
        <w:rPr>
          <w:rFonts w:eastAsia="SimSun"/>
          <w:i/>
          <w:iCs/>
        </w:rPr>
      </w:pPr>
      <w:r w:rsidRPr="006E6AB0">
        <w:rPr>
          <w:rFonts w:eastAsia="SimSun"/>
          <w:i/>
          <w:iCs/>
        </w:rPr>
        <w:tab/>
      </w:r>
      <w:r w:rsidRPr="006E6AB0">
        <w:rPr>
          <w:rFonts w:eastAsia="SimSun"/>
          <w:i/>
          <w:iCs/>
        </w:rPr>
        <w:tab/>
      </w:r>
      <w:r w:rsidRPr="006E6AB0">
        <w:rPr>
          <w:rFonts w:eastAsia="SimSun"/>
          <w:i/>
          <w:iCs/>
          <w:lang w:eastAsia="zh-CN"/>
        </w:rPr>
        <w:t>其他：</w:t>
      </w:r>
      <w:r w:rsidRPr="006E6AB0">
        <w:rPr>
          <w:rFonts w:eastAsia="SimSun"/>
          <w:lang w:eastAsia="zh-CN"/>
        </w:rPr>
        <w:tab/>
      </w:r>
      <w:r w:rsidRPr="006E6AB0">
        <w:rPr>
          <w:rFonts w:eastAsia="SimSun"/>
          <w:i/>
          <w:iCs/>
          <w:lang w:eastAsia="zh-CN"/>
        </w:rPr>
        <w:t>[-]</w:t>
      </w:r>
      <w:r w:rsidRPr="006E6AB0">
        <w:rPr>
          <w:rFonts w:eastAsia="SimSun"/>
          <w:i/>
          <w:iCs/>
          <w:lang w:eastAsia="zh-CN"/>
        </w:rPr>
        <w:t>亲自</w:t>
      </w:r>
      <w:r w:rsidRPr="006E6AB0">
        <w:rPr>
          <w:rFonts w:eastAsia="SimSun"/>
          <w:lang w:eastAsia="zh-CN"/>
        </w:rPr>
        <w:tab/>
      </w:r>
      <w:r w:rsidRPr="006E6AB0">
        <w:rPr>
          <w:rFonts w:eastAsia="SimSun"/>
          <w:i/>
          <w:iCs/>
          <w:lang w:eastAsia="zh-CN"/>
        </w:rPr>
        <w:t>[-]</w:t>
      </w:r>
      <w:r w:rsidRPr="006E6AB0">
        <w:rPr>
          <w:rFonts w:eastAsia="SimSun"/>
          <w:i/>
          <w:iCs/>
          <w:lang w:eastAsia="zh-CN"/>
        </w:rPr>
        <w:t>通过电话</w:t>
      </w:r>
      <w:r w:rsidRPr="006E6AB0">
        <w:rPr>
          <w:rFonts w:eastAsia="SimSun"/>
          <w:lang w:eastAsia="zh-CN"/>
        </w:rPr>
        <w:tab/>
      </w:r>
      <w:r w:rsidRPr="006E6AB0">
        <w:rPr>
          <w:rFonts w:eastAsia="SimSun"/>
          <w:i/>
          <w:iCs/>
          <w:lang w:eastAsia="zh-CN"/>
        </w:rPr>
        <w:t>[-]</w:t>
      </w:r>
      <w:r w:rsidRPr="006E6AB0">
        <w:rPr>
          <w:rFonts w:eastAsia="SimSun"/>
          <w:i/>
          <w:iCs/>
          <w:lang w:eastAsia="zh-CN"/>
        </w:rPr>
        <w:t>通过视频</w:t>
      </w:r>
    </w:p>
    <w:p w14:paraId="7F4B30A8" w14:textId="77777777" w:rsidR="004B20B4" w:rsidRPr="006E6AB0" w:rsidRDefault="00B909A1" w:rsidP="00637B21">
      <w:pPr>
        <w:tabs>
          <w:tab w:val="left" w:pos="-720"/>
        </w:tabs>
        <w:spacing w:before="120"/>
        <w:ind w:left="720" w:hanging="720"/>
        <w:rPr>
          <w:rFonts w:ascii="Arial" w:eastAsia="SimSun" w:hAnsi="Arial" w:cs="Arial"/>
          <w:sz w:val="22"/>
          <w:szCs w:val="22"/>
        </w:rPr>
      </w:pPr>
      <w:r w:rsidRPr="006E6AB0">
        <w:rPr>
          <w:rFonts w:ascii="Arial" w:eastAsia="SimSun" w:hAnsi="Arial" w:cs="Arial"/>
          <w:b/>
          <w:bCs/>
          <w:sz w:val="22"/>
          <w:szCs w:val="22"/>
        </w:rPr>
        <w:t>3.</w:t>
      </w:r>
      <w:r w:rsidRPr="006E6AB0">
        <w:rPr>
          <w:rFonts w:ascii="Arial" w:eastAsia="SimSun" w:hAnsi="Arial" w:cs="Arial"/>
          <w:b/>
          <w:bCs/>
          <w:sz w:val="22"/>
          <w:szCs w:val="22"/>
        </w:rPr>
        <w:tab/>
        <w:t>Based upon the evidence presented, the court finds</w:t>
      </w:r>
      <w:r w:rsidRPr="006E6AB0">
        <w:rPr>
          <w:rFonts w:ascii="Arial" w:eastAsia="SimSun" w:hAnsi="Arial" w:cs="Arial"/>
          <w:sz w:val="22"/>
          <w:szCs w:val="22"/>
        </w:rPr>
        <w:t xml:space="preserve"> reasonable cause to believe Respondent poses a significant danger of causing personal injury to self or others </w:t>
      </w:r>
      <w:r w:rsidRPr="006E6AB0">
        <w:rPr>
          <w:rFonts w:ascii="Arial" w:eastAsia="SimSun" w:hAnsi="Arial" w:cs="Arial"/>
          <w:b/>
          <w:bCs/>
          <w:sz w:val="22"/>
          <w:szCs w:val="22"/>
        </w:rPr>
        <w:t>in the near future</w:t>
      </w:r>
      <w:r w:rsidRPr="006E6AB0">
        <w:rPr>
          <w:rFonts w:ascii="Arial" w:eastAsia="SimSun" w:hAnsi="Arial" w:cs="Arial"/>
          <w:sz w:val="22"/>
          <w:szCs w:val="22"/>
        </w:rPr>
        <w:t xml:space="preserve"> by having in Respondent’s custody or control, purchasing, possessing, accessing, receiving, or attempting to purchase or receive firearms based upon </w:t>
      </w:r>
      <w:r w:rsidRPr="006E6AB0">
        <w:rPr>
          <w:rFonts w:ascii="Arial" w:eastAsia="SimSun" w:hAnsi="Arial" w:cs="Arial"/>
          <w:b/>
          <w:bCs/>
          <w:sz w:val="22"/>
          <w:szCs w:val="22"/>
        </w:rPr>
        <w:t>(</w:t>
      </w:r>
      <w:r w:rsidRPr="006E6AB0">
        <w:rPr>
          <w:rFonts w:ascii="Arial" w:eastAsia="SimSun" w:hAnsi="Arial" w:cs="Arial"/>
          <w:b/>
          <w:bCs/>
          <w:i/>
          <w:iCs/>
          <w:sz w:val="22"/>
          <w:szCs w:val="22"/>
        </w:rPr>
        <w:t>check all that apply</w:t>
      </w:r>
      <w:r w:rsidRPr="006E6AB0">
        <w:rPr>
          <w:rFonts w:ascii="Arial" w:eastAsia="SimSun" w:hAnsi="Arial" w:cs="Arial"/>
          <w:b/>
          <w:bCs/>
          <w:sz w:val="22"/>
          <w:szCs w:val="22"/>
        </w:rPr>
        <w:t>)</w:t>
      </w:r>
      <w:r w:rsidRPr="006E6AB0">
        <w:rPr>
          <w:rFonts w:ascii="Arial" w:eastAsia="SimSun" w:hAnsi="Arial" w:cs="Arial"/>
          <w:sz w:val="22"/>
          <w:szCs w:val="22"/>
        </w:rPr>
        <w:t>:</w:t>
      </w:r>
    </w:p>
    <w:p w14:paraId="6CFB13AC" w14:textId="2ECE2803" w:rsidR="00107731" w:rsidRPr="006E6AB0" w:rsidRDefault="00B32B69" w:rsidP="00637B21">
      <w:pPr>
        <w:tabs>
          <w:tab w:val="left" w:pos="-720"/>
        </w:tabs>
        <w:ind w:left="720" w:hanging="720"/>
        <w:rPr>
          <w:rFonts w:ascii="Arial" w:eastAsia="SimSun" w:hAnsi="Arial" w:cs="Arial"/>
          <w:i/>
          <w:iCs/>
          <w:sz w:val="22"/>
          <w:szCs w:val="22"/>
        </w:rPr>
      </w:pPr>
      <w:r w:rsidRPr="006E6AB0">
        <w:rPr>
          <w:rFonts w:ascii="Arial" w:eastAsia="SimSun" w:hAnsi="Arial" w:cs="Arial"/>
          <w:b/>
          <w:bCs/>
          <w:i/>
          <w:iCs/>
          <w:sz w:val="22"/>
          <w:szCs w:val="22"/>
        </w:rPr>
        <w:lastRenderedPageBreak/>
        <w:tab/>
      </w:r>
      <w:r w:rsidRPr="006E6AB0">
        <w:rPr>
          <w:rFonts w:ascii="Arial" w:eastAsia="SimSun" w:hAnsi="Arial" w:cs="Arial"/>
          <w:b/>
          <w:bCs/>
          <w:i/>
          <w:iCs/>
          <w:sz w:val="22"/>
          <w:szCs w:val="22"/>
          <w:lang w:eastAsia="zh-CN"/>
        </w:rPr>
        <w:t>根据提交的证据，法院认为</w:t>
      </w:r>
      <w:r w:rsidRPr="006E6AB0">
        <w:rPr>
          <w:rFonts w:ascii="Arial" w:eastAsia="SimSun" w:hAnsi="Arial" w:cs="Arial"/>
          <w:i/>
          <w:iCs/>
          <w:sz w:val="22"/>
          <w:szCs w:val="22"/>
          <w:lang w:eastAsia="zh-CN"/>
        </w:rPr>
        <w:t>有合理的理由相信被告在</w:t>
      </w:r>
      <w:r w:rsidRPr="006E6AB0">
        <w:rPr>
          <w:rFonts w:ascii="Arial" w:eastAsia="SimSun" w:hAnsi="Arial" w:cs="Arial"/>
          <w:b/>
          <w:bCs/>
          <w:i/>
          <w:iCs/>
          <w:sz w:val="22"/>
          <w:szCs w:val="22"/>
          <w:lang w:eastAsia="zh-CN"/>
        </w:rPr>
        <w:t>不久的将来</w:t>
      </w:r>
      <w:r w:rsidRPr="006E6AB0">
        <w:rPr>
          <w:rFonts w:ascii="Arial" w:eastAsia="SimSun" w:hAnsi="Arial" w:cs="Arial"/>
          <w:i/>
          <w:iCs/>
          <w:sz w:val="22"/>
          <w:szCs w:val="22"/>
          <w:lang w:eastAsia="zh-CN"/>
        </w:rPr>
        <w:t>会因其保管或控制、购买、拥有、获取、接收或试图购买或接收枪支而对自己或他人造成重大人身伤害危险；依据是</w:t>
      </w:r>
      <w:r w:rsidRPr="006E6AB0">
        <w:rPr>
          <w:rFonts w:ascii="Arial" w:eastAsia="SimSun" w:hAnsi="Arial" w:cs="Arial"/>
          <w:b/>
          <w:bCs/>
          <w:i/>
          <w:iCs/>
          <w:sz w:val="22"/>
          <w:szCs w:val="22"/>
          <w:lang w:eastAsia="zh-CN"/>
        </w:rPr>
        <w:t>（请选择所有适用项）</w:t>
      </w:r>
      <w:r w:rsidRPr="006E6AB0">
        <w:rPr>
          <w:rFonts w:ascii="Arial" w:eastAsia="SimSun" w:hAnsi="Arial" w:cs="Arial"/>
          <w:i/>
          <w:iCs/>
          <w:sz w:val="22"/>
          <w:szCs w:val="22"/>
          <w:lang w:eastAsia="zh-CN"/>
        </w:rPr>
        <w:t>：</w:t>
      </w:r>
    </w:p>
    <w:p w14:paraId="61F7D576" w14:textId="77777777" w:rsidR="004B20B4" w:rsidRPr="006E6AB0" w:rsidRDefault="0092347E" w:rsidP="00637B21">
      <w:pPr>
        <w:tabs>
          <w:tab w:val="left" w:pos="1080"/>
          <w:tab w:val="left" w:pos="1440"/>
          <w:tab w:val="left" w:pos="1800"/>
          <w:tab w:val="right" w:pos="9360"/>
        </w:tabs>
        <w:spacing w:before="120"/>
        <w:ind w:left="1800" w:hanging="720"/>
        <w:rPr>
          <w:rFonts w:ascii="Arial" w:eastAsia="SimSun" w:hAnsi="Arial" w:cs="Arial"/>
          <w:sz w:val="22"/>
          <w:szCs w:val="22"/>
        </w:rPr>
      </w:pPr>
      <w:r w:rsidRPr="006E6AB0">
        <w:rPr>
          <w:rFonts w:ascii="Arial" w:eastAsia="SimSun" w:hAnsi="Arial" w:cs="Arial"/>
          <w:sz w:val="22"/>
          <w:szCs w:val="22"/>
        </w:rPr>
        <w:t>a.</w:t>
      </w:r>
      <w:r w:rsidRPr="006E6AB0">
        <w:rPr>
          <w:rFonts w:ascii="Arial" w:eastAsia="SimSun" w:hAnsi="Arial" w:cs="Arial"/>
          <w:sz w:val="22"/>
          <w:szCs w:val="22"/>
        </w:rPr>
        <w:tab/>
        <w:t>[  ]</w:t>
      </w:r>
      <w:r w:rsidRPr="006E6AB0">
        <w:rPr>
          <w:rFonts w:ascii="Arial" w:eastAsia="SimSun" w:hAnsi="Arial" w:cs="Arial"/>
          <w:sz w:val="22"/>
          <w:szCs w:val="22"/>
        </w:rPr>
        <w:tab/>
        <w:t>Respondent has access to someone else’s firearm/s.</w:t>
      </w:r>
    </w:p>
    <w:p w14:paraId="1627B03B" w14:textId="1A7C54E6" w:rsidR="0092347E" w:rsidRPr="006E6AB0" w:rsidRDefault="00B32B69" w:rsidP="00637B21">
      <w:pPr>
        <w:tabs>
          <w:tab w:val="left" w:pos="1080"/>
          <w:tab w:val="left" w:pos="1440"/>
          <w:tab w:val="left" w:pos="1800"/>
          <w:tab w:val="right" w:pos="9360"/>
        </w:tabs>
        <w:ind w:left="1800" w:hanging="720"/>
        <w:rPr>
          <w:rFonts w:ascii="Arial" w:eastAsia="SimSun" w:hAnsi="Arial" w:cs="Arial"/>
          <w:i/>
          <w:iCs/>
          <w:sz w:val="22"/>
          <w:szCs w:val="22"/>
        </w:rPr>
      </w:pPr>
      <w:r w:rsidRPr="006E6AB0">
        <w:rPr>
          <w:rFonts w:ascii="Arial" w:eastAsia="SimSun" w:hAnsi="Arial" w:cs="Arial"/>
          <w:i/>
          <w:iCs/>
          <w:sz w:val="22"/>
          <w:szCs w:val="22"/>
        </w:rPr>
        <w:tab/>
      </w:r>
      <w:r w:rsidRPr="006E6AB0">
        <w:rPr>
          <w:rFonts w:ascii="Arial" w:eastAsia="SimSun" w:hAnsi="Arial" w:cs="Arial"/>
          <w:i/>
          <w:iCs/>
          <w:sz w:val="22"/>
          <w:szCs w:val="22"/>
        </w:rPr>
        <w:tab/>
      </w:r>
      <w:r w:rsidRPr="006E6AB0">
        <w:rPr>
          <w:rFonts w:ascii="Arial" w:eastAsia="SimSun" w:hAnsi="Arial" w:cs="Arial"/>
          <w:i/>
          <w:iCs/>
          <w:sz w:val="22"/>
          <w:szCs w:val="22"/>
          <w:lang w:eastAsia="zh-CN"/>
        </w:rPr>
        <w:t>被告可以拿到别人的枪。</w:t>
      </w:r>
    </w:p>
    <w:p w14:paraId="1F84C1E8" w14:textId="77777777" w:rsidR="004B20B4" w:rsidRPr="006E6AB0" w:rsidRDefault="0092347E" w:rsidP="00637B21">
      <w:pPr>
        <w:tabs>
          <w:tab w:val="left" w:pos="1080"/>
          <w:tab w:val="left" w:pos="1440"/>
          <w:tab w:val="left" w:pos="1800"/>
          <w:tab w:val="right" w:pos="9360"/>
        </w:tabs>
        <w:spacing w:before="120"/>
        <w:ind w:left="1800" w:hanging="720"/>
        <w:rPr>
          <w:rFonts w:ascii="Arial" w:eastAsia="SimSun" w:hAnsi="Arial" w:cs="Arial"/>
          <w:sz w:val="22"/>
          <w:szCs w:val="22"/>
        </w:rPr>
      </w:pPr>
      <w:r w:rsidRPr="006E6AB0">
        <w:rPr>
          <w:rFonts w:ascii="Arial" w:eastAsia="SimSun" w:hAnsi="Arial" w:cs="Arial"/>
          <w:sz w:val="22"/>
          <w:szCs w:val="22"/>
        </w:rPr>
        <w:t>b.</w:t>
      </w:r>
      <w:r w:rsidRPr="006E6AB0">
        <w:rPr>
          <w:rFonts w:ascii="Arial" w:eastAsia="SimSun" w:hAnsi="Arial" w:cs="Arial"/>
          <w:sz w:val="22"/>
          <w:szCs w:val="22"/>
        </w:rPr>
        <w:tab/>
        <w:t>[  ]</w:t>
      </w:r>
      <w:r w:rsidRPr="006E6AB0">
        <w:rPr>
          <w:rFonts w:ascii="Arial" w:eastAsia="SimSun" w:hAnsi="Arial" w:cs="Arial"/>
          <w:sz w:val="22"/>
          <w:szCs w:val="22"/>
        </w:rPr>
        <w:tab/>
        <w:t>Respondent owns a firearm/s or has expressed intent to obtain a firearm/s.</w:t>
      </w:r>
    </w:p>
    <w:p w14:paraId="0BA07AD7" w14:textId="6D7B065B" w:rsidR="0092347E" w:rsidRPr="006E6AB0" w:rsidRDefault="00B32B69" w:rsidP="00637B21">
      <w:pPr>
        <w:tabs>
          <w:tab w:val="left" w:pos="1080"/>
          <w:tab w:val="left" w:pos="1440"/>
          <w:tab w:val="left" w:pos="1800"/>
          <w:tab w:val="right" w:pos="9360"/>
        </w:tabs>
        <w:ind w:left="1800" w:hanging="720"/>
        <w:rPr>
          <w:rFonts w:ascii="Arial" w:eastAsia="SimSun" w:hAnsi="Arial" w:cs="Arial"/>
          <w:i/>
          <w:iCs/>
          <w:sz w:val="22"/>
          <w:szCs w:val="22"/>
        </w:rPr>
      </w:pPr>
      <w:r w:rsidRPr="006E6AB0">
        <w:rPr>
          <w:rFonts w:ascii="Arial" w:eastAsia="SimSun" w:hAnsi="Arial" w:cs="Arial"/>
          <w:i/>
          <w:iCs/>
          <w:sz w:val="22"/>
          <w:szCs w:val="22"/>
        </w:rPr>
        <w:tab/>
      </w:r>
      <w:r w:rsidRPr="006E6AB0">
        <w:rPr>
          <w:rFonts w:ascii="Arial" w:eastAsia="SimSun" w:hAnsi="Arial" w:cs="Arial"/>
          <w:i/>
          <w:iCs/>
          <w:sz w:val="22"/>
          <w:szCs w:val="22"/>
        </w:rPr>
        <w:tab/>
      </w:r>
      <w:r w:rsidRPr="006E6AB0">
        <w:rPr>
          <w:rFonts w:ascii="Arial" w:eastAsia="SimSun" w:hAnsi="Arial" w:cs="Arial"/>
          <w:i/>
          <w:iCs/>
          <w:sz w:val="22"/>
          <w:szCs w:val="22"/>
          <w:lang w:eastAsia="zh-CN"/>
        </w:rPr>
        <w:t>被告拥有枪支或表达了获得枪支的意图。</w:t>
      </w:r>
    </w:p>
    <w:p w14:paraId="2DFF10CA" w14:textId="77777777" w:rsidR="004B20B4" w:rsidRPr="006E6AB0" w:rsidRDefault="0092347E" w:rsidP="00637B21">
      <w:pPr>
        <w:tabs>
          <w:tab w:val="left" w:pos="1080"/>
          <w:tab w:val="left" w:pos="1440"/>
          <w:tab w:val="right" w:pos="9360"/>
        </w:tabs>
        <w:spacing w:before="120"/>
        <w:ind w:left="1800" w:hanging="720"/>
        <w:rPr>
          <w:rFonts w:ascii="Arial" w:eastAsia="SimSun" w:hAnsi="Arial" w:cs="Arial"/>
          <w:sz w:val="22"/>
          <w:szCs w:val="22"/>
        </w:rPr>
      </w:pPr>
      <w:r w:rsidRPr="006E6AB0">
        <w:rPr>
          <w:rFonts w:ascii="Arial" w:eastAsia="SimSun" w:hAnsi="Arial" w:cs="Arial"/>
          <w:sz w:val="22"/>
          <w:szCs w:val="22"/>
        </w:rPr>
        <w:t>c.</w:t>
      </w:r>
      <w:r w:rsidRPr="006E6AB0">
        <w:rPr>
          <w:rFonts w:ascii="Arial" w:eastAsia="SimSun" w:hAnsi="Arial" w:cs="Arial"/>
          <w:sz w:val="22"/>
          <w:szCs w:val="22"/>
        </w:rPr>
        <w:tab/>
        <w:t>[  ]</w:t>
      </w:r>
      <w:r w:rsidRPr="006E6AB0">
        <w:rPr>
          <w:rFonts w:ascii="Arial" w:eastAsia="SimSun" w:hAnsi="Arial" w:cs="Arial"/>
          <w:sz w:val="22"/>
          <w:szCs w:val="22"/>
        </w:rPr>
        <w:tab/>
        <w:t>Respondent has unlawfully or recklessly used, displayed, or brandished a firearm.</w:t>
      </w:r>
    </w:p>
    <w:p w14:paraId="26952E73" w14:textId="328DD598" w:rsidR="0092347E" w:rsidRPr="006E6AB0" w:rsidRDefault="00B32B69" w:rsidP="00637B21">
      <w:pPr>
        <w:tabs>
          <w:tab w:val="left" w:pos="1080"/>
          <w:tab w:val="left" w:pos="1440"/>
          <w:tab w:val="right" w:pos="9360"/>
        </w:tabs>
        <w:ind w:left="1800" w:hanging="720"/>
        <w:rPr>
          <w:rFonts w:ascii="Arial" w:eastAsia="SimSun" w:hAnsi="Arial" w:cs="Arial"/>
          <w:i/>
          <w:iCs/>
          <w:sz w:val="22"/>
          <w:szCs w:val="22"/>
        </w:rPr>
      </w:pPr>
      <w:r w:rsidRPr="006E6AB0">
        <w:rPr>
          <w:rFonts w:ascii="Arial" w:eastAsia="SimSun" w:hAnsi="Arial" w:cs="Arial"/>
          <w:i/>
          <w:iCs/>
          <w:sz w:val="22"/>
          <w:szCs w:val="22"/>
        </w:rPr>
        <w:tab/>
      </w:r>
      <w:r w:rsidRPr="006E6AB0">
        <w:rPr>
          <w:rFonts w:ascii="Arial" w:eastAsia="SimSun" w:hAnsi="Arial" w:cs="Arial"/>
          <w:i/>
          <w:iCs/>
          <w:sz w:val="22"/>
          <w:szCs w:val="22"/>
        </w:rPr>
        <w:tab/>
      </w:r>
      <w:r w:rsidRPr="006E6AB0">
        <w:rPr>
          <w:rFonts w:ascii="Arial" w:eastAsia="SimSun" w:hAnsi="Arial" w:cs="Arial"/>
          <w:i/>
          <w:iCs/>
          <w:sz w:val="22"/>
          <w:szCs w:val="22"/>
          <w:lang w:eastAsia="zh-CN"/>
        </w:rPr>
        <w:t>被告非法或鲁莽使用、展示或挥舞枪支。</w:t>
      </w:r>
    </w:p>
    <w:p w14:paraId="1410BA33" w14:textId="77777777" w:rsidR="004B20B4" w:rsidRPr="006E6AB0" w:rsidRDefault="0092347E" w:rsidP="00637B21">
      <w:pPr>
        <w:widowControl w:val="0"/>
        <w:tabs>
          <w:tab w:val="left" w:pos="1080"/>
          <w:tab w:val="left" w:pos="1440"/>
          <w:tab w:val="left" w:pos="1800"/>
          <w:tab w:val="left" w:pos="5310"/>
          <w:tab w:val="left" w:pos="7830"/>
        </w:tabs>
        <w:spacing w:before="120"/>
        <w:ind w:left="1800" w:hanging="720"/>
        <w:rPr>
          <w:rFonts w:ascii="Arial" w:eastAsia="SimSun" w:hAnsi="Arial" w:cs="Arial"/>
          <w:sz w:val="22"/>
          <w:szCs w:val="22"/>
        </w:rPr>
      </w:pPr>
      <w:r w:rsidRPr="006E6AB0">
        <w:rPr>
          <w:rFonts w:ascii="Arial" w:eastAsia="SimSun" w:hAnsi="Arial" w:cs="Arial"/>
          <w:sz w:val="22"/>
          <w:szCs w:val="22"/>
        </w:rPr>
        <w:t>d.</w:t>
      </w:r>
      <w:r w:rsidRPr="006E6AB0">
        <w:rPr>
          <w:rFonts w:ascii="Arial" w:eastAsia="SimSun" w:hAnsi="Arial" w:cs="Arial"/>
          <w:sz w:val="22"/>
          <w:szCs w:val="22"/>
        </w:rPr>
        <w:tab/>
        <w:t>[  ]</w:t>
      </w:r>
      <w:r w:rsidRPr="006E6AB0">
        <w:rPr>
          <w:rFonts w:ascii="Arial" w:eastAsia="SimSun" w:hAnsi="Arial" w:cs="Arial"/>
          <w:sz w:val="22"/>
          <w:szCs w:val="22"/>
        </w:rPr>
        <w:tab/>
        <w:t>Respondent recently acquired a firearm/s.</w:t>
      </w:r>
    </w:p>
    <w:p w14:paraId="4423A8ED" w14:textId="6BF911FF" w:rsidR="0092347E" w:rsidRPr="006E6AB0" w:rsidRDefault="00B32B69" w:rsidP="00637B21">
      <w:pPr>
        <w:widowControl w:val="0"/>
        <w:tabs>
          <w:tab w:val="left" w:pos="1080"/>
          <w:tab w:val="left" w:pos="1440"/>
          <w:tab w:val="left" w:pos="1800"/>
          <w:tab w:val="left" w:pos="5310"/>
          <w:tab w:val="left" w:pos="7830"/>
        </w:tabs>
        <w:ind w:left="1800" w:hanging="720"/>
        <w:rPr>
          <w:rFonts w:ascii="Arial" w:eastAsia="SimSun" w:hAnsi="Arial" w:cs="Arial"/>
          <w:i/>
          <w:iCs/>
          <w:sz w:val="22"/>
          <w:szCs w:val="22"/>
        </w:rPr>
      </w:pPr>
      <w:r w:rsidRPr="006E6AB0">
        <w:rPr>
          <w:rFonts w:ascii="Arial" w:eastAsia="SimSun" w:hAnsi="Arial" w:cs="Arial"/>
          <w:i/>
          <w:iCs/>
          <w:sz w:val="22"/>
          <w:szCs w:val="22"/>
        </w:rPr>
        <w:tab/>
      </w:r>
      <w:r w:rsidRPr="006E6AB0">
        <w:rPr>
          <w:rFonts w:ascii="Arial" w:eastAsia="SimSun" w:hAnsi="Arial" w:cs="Arial"/>
          <w:i/>
          <w:iCs/>
          <w:sz w:val="22"/>
          <w:szCs w:val="22"/>
        </w:rPr>
        <w:tab/>
      </w:r>
      <w:r w:rsidRPr="006E6AB0">
        <w:rPr>
          <w:rFonts w:ascii="Arial" w:eastAsia="SimSun" w:hAnsi="Arial" w:cs="Arial"/>
          <w:i/>
          <w:iCs/>
          <w:sz w:val="22"/>
          <w:szCs w:val="22"/>
          <w:lang w:eastAsia="zh-CN"/>
        </w:rPr>
        <w:t>被告最近获得了一把枪。</w:t>
      </w:r>
    </w:p>
    <w:p w14:paraId="5DCC6279" w14:textId="77777777" w:rsidR="004B20B4" w:rsidRPr="006E6AB0" w:rsidRDefault="0092347E" w:rsidP="00637B21">
      <w:pPr>
        <w:widowControl w:val="0"/>
        <w:tabs>
          <w:tab w:val="left" w:pos="1080"/>
          <w:tab w:val="left" w:pos="1440"/>
          <w:tab w:val="left" w:pos="1800"/>
          <w:tab w:val="left" w:pos="5310"/>
          <w:tab w:val="left" w:pos="7830"/>
        </w:tabs>
        <w:spacing w:before="120"/>
        <w:ind w:left="1800" w:hanging="720"/>
        <w:rPr>
          <w:rFonts w:ascii="Arial" w:eastAsia="SimSun" w:hAnsi="Arial" w:cs="Arial"/>
          <w:spacing w:val="-2"/>
          <w:sz w:val="22"/>
          <w:szCs w:val="22"/>
        </w:rPr>
      </w:pPr>
      <w:r w:rsidRPr="006E6AB0">
        <w:rPr>
          <w:rFonts w:ascii="Arial" w:eastAsia="SimSun" w:hAnsi="Arial" w:cs="Arial"/>
          <w:sz w:val="22"/>
          <w:szCs w:val="22"/>
        </w:rPr>
        <w:t>e.</w:t>
      </w:r>
      <w:r w:rsidRPr="006E6AB0">
        <w:rPr>
          <w:rFonts w:ascii="Arial" w:eastAsia="SimSun" w:hAnsi="Arial" w:cs="Arial"/>
          <w:sz w:val="22"/>
          <w:szCs w:val="22"/>
        </w:rPr>
        <w:tab/>
        <w:t>[  ]</w:t>
      </w:r>
      <w:r w:rsidRPr="006E6AB0">
        <w:rPr>
          <w:rFonts w:ascii="Arial" w:eastAsia="SimSun" w:hAnsi="Arial" w:cs="Arial"/>
          <w:sz w:val="22"/>
          <w:szCs w:val="22"/>
        </w:rPr>
        <w:tab/>
        <w:t>Respondent violated a civil or criminal protection order, no-contact order or restraining order.</w:t>
      </w:r>
    </w:p>
    <w:p w14:paraId="271459F3" w14:textId="4FA51105" w:rsidR="0092347E" w:rsidRPr="006E6AB0" w:rsidRDefault="00B32B69" w:rsidP="00637B21">
      <w:pPr>
        <w:widowControl w:val="0"/>
        <w:tabs>
          <w:tab w:val="left" w:pos="1080"/>
          <w:tab w:val="left" w:pos="1440"/>
          <w:tab w:val="left" w:pos="1800"/>
          <w:tab w:val="left" w:pos="5310"/>
          <w:tab w:val="left" w:pos="7830"/>
        </w:tabs>
        <w:ind w:left="1800" w:hanging="720"/>
        <w:rPr>
          <w:rFonts w:ascii="Arial" w:eastAsia="SimSun" w:hAnsi="Arial" w:cs="Arial"/>
          <w:i/>
          <w:iCs/>
          <w:spacing w:val="-2"/>
          <w:sz w:val="22"/>
          <w:szCs w:val="22"/>
        </w:rPr>
      </w:pPr>
      <w:r w:rsidRPr="006E6AB0">
        <w:rPr>
          <w:rFonts w:ascii="Arial" w:eastAsia="SimSun" w:hAnsi="Arial" w:cs="Arial"/>
          <w:i/>
          <w:iCs/>
          <w:sz w:val="22"/>
          <w:szCs w:val="22"/>
        </w:rPr>
        <w:tab/>
      </w:r>
      <w:r w:rsidRPr="006E6AB0">
        <w:rPr>
          <w:rFonts w:ascii="Arial" w:eastAsia="SimSun" w:hAnsi="Arial" w:cs="Arial"/>
          <w:i/>
          <w:iCs/>
          <w:sz w:val="22"/>
          <w:szCs w:val="22"/>
        </w:rPr>
        <w:tab/>
      </w:r>
      <w:r w:rsidRPr="006E6AB0">
        <w:rPr>
          <w:rFonts w:ascii="Arial" w:eastAsia="SimSun" w:hAnsi="Arial" w:cs="Arial"/>
          <w:i/>
          <w:iCs/>
          <w:sz w:val="22"/>
          <w:szCs w:val="22"/>
          <w:lang w:eastAsia="zh-CN"/>
        </w:rPr>
        <w:t>被告违反了民事或刑事保护令、禁止接触令或禁止令。</w:t>
      </w:r>
    </w:p>
    <w:p w14:paraId="457C0C04" w14:textId="77777777" w:rsidR="004B20B4" w:rsidRPr="006E6AB0" w:rsidRDefault="0092347E" w:rsidP="00637B21">
      <w:pPr>
        <w:widowControl w:val="0"/>
        <w:tabs>
          <w:tab w:val="left" w:pos="270"/>
          <w:tab w:val="left" w:pos="630"/>
          <w:tab w:val="left" w:pos="1080"/>
          <w:tab w:val="left" w:pos="1440"/>
          <w:tab w:val="left" w:pos="1800"/>
          <w:tab w:val="left" w:pos="5310"/>
          <w:tab w:val="left" w:pos="7830"/>
        </w:tabs>
        <w:spacing w:before="120"/>
        <w:ind w:left="1800" w:hanging="720"/>
        <w:rPr>
          <w:rFonts w:ascii="Arial" w:eastAsia="SimSun" w:hAnsi="Arial" w:cs="Arial"/>
          <w:spacing w:val="-2"/>
          <w:sz w:val="22"/>
          <w:szCs w:val="22"/>
        </w:rPr>
      </w:pPr>
      <w:r w:rsidRPr="006E6AB0">
        <w:rPr>
          <w:rFonts w:ascii="Arial" w:eastAsia="SimSun" w:hAnsi="Arial" w:cs="Arial"/>
          <w:sz w:val="22"/>
          <w:szCs w:val="22"/>
        </w:rPr>
        <w:t>f.</w:t>
      </w:r>
      <w:r w:rsidRPr="006E6AB0">
        <w:rPr>
          <w:rFonts w:ascii="Arial" w:eastAsia="SimSun" w:hAnsi="Arial" w:cs="Arial"/>
          <w:sz w:val="22"/>
          <w:szCs w:val="22"/>
        </w:rPr>
        <w:tab/>
        <w:t>[  ]</w:t>
      </w:r>
      <w:r w:rsidRPr="006E6AB0">
        <w:rPr>
          <w:rFonts w:ascii="Arial" w:eastAsia="SimSun" w:hAnsi="Arial" w:cs="Arial"/>
          <w:sz w:val="22"/>
          <w:szCs w:val="22"/>
        </w:rPr>
        <w:tab/>
        <w:t xml:space="preserve">Respondent was/is the subject of a previous or current </w:t>
      </w:r>
      <w:r w:rsidRPr="006E6AB0">
        <w:rPr>
          <w:rFonts w:ascii="Arial" w:eastAsia="SimSun" w:hAnsi="Arial" w:cs="Arial"/>
          <w:i/>
          <w:iCs/>
          <w:sz w:val="22"/>
          <w:szCs w:val="22"/>
        </w:rPr>
        <w:t>Extreme Risk Protection Order</w:t>
      </w:r>
      <w:r w:rsidRPr="006E6AB0">
        <w:rPr>
          <w:rFonts w:ascii="Arial" w:eastAsia="SimSun" w:hAnsi="Arial" w:cs="Arial"/>
          <w:sz w:val="22"/>
          <w:szCs w:val="22"/>
        </w:rPr>
        <w:t>.</w:t>
      </w:r>
    </w:p>
    <w:p w14:paraId="52CB8E8D" w14:textId="3603AF38" w:rsidR="0092347E" w:rsidRPr="006E6AB0" w:rsidRDefault="00B32B69" w:rsidP="00637B21">
      <w:pPr>
        <w:widowControl w:val="0"/>
        <w:tabs>
          <w:tab w:val="left" w:pos="270"/>
          <w:tab w:val="left" w:pos="630"/>
          <w:tab w:val="left" w:pos="1080"/>
          <w:tab w:val="left" w:pos="1440"/>
          <w:tab w:val="left" w:pos="1800"/>
          <w:tab w:val="left" w:pos="5310"/>
          <w:tab w:val="left" w:pos="7830"/>
        </w:tabs>
        <w:ind w:left="1800" w:hanging="720"/>
        <w:rPr>
          <w:rFonts w:ascii="Arial" w:eastAsia="SimSun" w:hAnsi="Arial" w:cs="Arial"/>
          <w:i/>
          <w:iCs/>
          <w:spacing w:val="-2"/>
          <w:sz w:val="22"/>
          <w:szCs w:val="22"/>
        </w:rPr>
      </w:pPr>
      <w:r w:rsidRPr="006E6AB0">
        <w:rPr>
          <w:rFonts w:ascii="Arial" w:eastAsia="SimSun" w:hAnsi="Arial" w:cs="Arial"/>
          <w:i/>
          <w:iCs/>
          <w:sz w:val="22"/>
          <w:szCs w:val="22"/>
        </w:rPr>
        <w:tab/>
      </w:r>
      <w:r w:rsidRPr="006E6AB0">
        <w:rPr>
          <w:rFonts w:ascii="Arial" w:eastAsia="SimSun" w:hAnsi="Arial" w:cs="Arial"/>
          <w:i/>
          <w:iCs/>
          <w:sz w:val="22"/>
          <w:szCs w:val="22"/>
        </w:rPr>
        <w:tab/>
      </w:r>
      <w:r w:rsidRPr="006E6AB0">
        <w:rPr>
          <w:rFonts w:ascii="Arial" w:eastAsia="SimSun" w:hAnsi="Arial" w:cs="Arial"/>
          <w:i/>
          <w:iCs/>
          <w:sz w:val="22"/>
          <w:szCs w:val="22"/>
          <w:lang w:eastAsia="zh-CN"/>
        </w:rPr>
        <w:t>被告曾经是</w:t>
      </w:r>
      <w:r w:rsidRPr="006E6AB0">
        <w:rPr>
          <w:rFonts w:ascii="Arial" w:eastAsia="SimSun" w:hAnsi="Arial" w:cs="Arial"/>
          <w:i/>
          <w:iCs/>
          <w:sz w:val="22"/>
          <w:szCs w:val="22"/>
          <w:lang w:eastAsia="zh-CN"/>
        </w:rPr>
        <w:t>/</w:t>
      </w:r>
      <w:r w:rsidRPr="006E6AB0">
        <w:rPr>
          <w:rFonts w:ascii="Arial" w:eastAsia="SimSun" w:hAnsi="Arial" w:cs="Arial"/>
          <w:i/>
          <w:iCs/>
          <w:sz w:val="22"/>
          <w:szCs w:val="22"/>
          <w:lang w:eastAsia="zh-CN"/>
        </w:rPr>
        <w:t>现在是先前或当前极端风险保护令的防范对象。</w:t>
      </w:r>
    </w:p>
    <w:p w14:paraId="12987ADF" w14:textId="77777777" w:rsidR="004B20B4" w:rsidRPr="006E6AB0" w:rsidRDefault="0092347E" w:rsidP="00637B21">
      <w:pPr>
        <w:widowControl w:val="0"/>
        <w:tabs>
          <w:tab w:val="left" w:pos="1080"/>
          <w:tab w:val="left" w:pos="1170"/>
          <w:tab w:val="left" w:pos="1440"/>
          <w:tab w:val="left" w:pos="1800"/>
          <w:tab w:val="left" w:pos="5310"/>
          <w:tab w:val="left" w:pos="7830"/>
        </w:tabs>
        <w:spacing w:before="120"/>
        <w:ind w:left="1800" w:hanging="720"/>
        <w:rPr>
          <w:rFonts w:ascii="Arial" w:eastAsia="SimSun" w:hAnsi="Arial" w:cs="Arial"/>
          <w:spacing w:val="-2"/>
          <w:sz w:val="22"/>
          <w:szCs w:val="22"/>
        </w:rPr>
      </w:pPr>
      <w:r w:rsidRPr="006E6AB0">
        <w:rPr>
          <w:rFonts w:ascii="Arial" w:eastAsia="SimSun" w:hAnsi="Arial" w:cs="Arial"/>
          <w:sz w:val="22"/>
          <w:szCs w:val="22"/>
        </w:rPr>
        <w:t>g.</w:t>
      </w:r>
      <w:r w:rsidRPr="006E6AB0">
        <w:rPr>
          <w:rFonts w:ascii="Arial" w:eastAsia="SimSun" w:hAnsi="Arial" w:cs="Arial"/>
          <w:sz w:val="22"/>
          <w:szCs w:val="22"/>
        </w:rPr>
        <w:tab/>
        <w:t>[  ]</w:t>
      </w:r>
      <w:r w:rsidRPr="006E6AB0">
        <w:rPr>
          <w:rFonts w:ascii="Arial" w:eastAsia="SimSun" w:hAnsi="Arial" w:cs="Arial"/>
          <w:sz w:val="22"/>
          <w:szCs w:val="22"/>
        </w:rPr>
        <w:tab/>
        <w:t>Respondent violated a previous or current extreme risk protection order.</w:t>
      </w:r>
    </w:p>
    <w:p w14:paraId="662897CE" w14:textId="035A7D5E" w:rsidR="0092347E" w:rsidRPr="006E6AB0" w:rsidRDefault="00B32B69" w:rsidP="00637B21">
      <w:pPr>
        <w:widowControl w:val="0"/>
        <w:tabs>
          <w:tab w:val="left" w:pos="1080"/>
          <w:tab w:val="left" w:pos="1170"/>
          <w:tab w:val="left" w:pos="1440"/>
          <w:tab w:val="left" w:pos="1800"/>
          <w:tab w:val="left" w:pos="5310"/>
          <w:tab w:val="left" w:pos="7830"/>
        </w:tabs>
        <w:ind w:left="1800" w:hanging="720"/>
        <w:rPr>
          <w:rFonts w:ascii="Arial" w:eastAsia="SimSun" w:hAnsi="Arial" w:cs="Arial"/>
          <w:i/>
          <w:iCs/>
          <w:spacing w:val="-2"/>
          <w:sz w:val="22"/>
          <w:szCs w:val="22"/>
        </w:rPr>
      </w:pPr>
      <w:r w:rsidRPr="006E6AB0">
        <w:rPr>
          <w:rFonts w:ascii="Arial" w:eastAsia="SimSun" w:hAnsi="Arial" w:cs="Arial"/>
          <w:i/>
          <w:iCs/>
          <w:sz w:val="22"/>
          <w:szCs w:val="22"/>
        </w:rPr>
        <w:tab/>
      </w:r>
      <w:r w:rsidRPr="006E6AB0">
        <w:rPr>
          <w:rFonts w:ascii="Arial" w:eastAsia="SimSun" w:hAnsi="Arial" w:cs="Arial"/>
          <w:i/>
          <w:iCs/>
          <w:sz w:val="22"/>
          <w:szCs w:val="22"/>
        </w:rPr>
        <w:tab/>
      </w:r>
      <w:r w:rsidRPr="006E6AB0">
        <w:rPr>
          <w:rFonts w:ascii="Arial" w:eastAsia="SimSun" w:hAnsi="Arial" w:cs="Arial"/>
          <w:i/>
          <w:iCs/>
          <w:sz w:val="22"/>
          <w:szCs w:val="22"/>
        </w:rPr>
        <w:tab/>
      </w:r>
      <w:r w:rsidRPr="006E6AB0">
        <w:rPr>
          <w:rFonts w:ascii="Arial" w:eastAsia="SimSun" w:hAnsi="Arial" w:cs="Arial"/>
          <w:i/>
          <w:iCs/>
          <w:sz w:val="22"/>
          <w:szCs w:val="22"/>
          <w:lang w:eastAsia="zh-CN"/>
        </w:rPr>
        <w:t>被告违反了先前或当前的极端风险保护令。</w:t>
      </w:r>
    </w:p>
    <w:p w14:paraId="2DBFA616" w14:textId="77777777" w:rsidR="004B20B4" w:rsidRPr="006E6AB0" w:rsidRDefault="0092347E" w:rsidP="00637B21">
      <w:pPr>
        <w:widowControl w:val="0"/>
        <w:tabs>
          <w:tab w:val="left" w:pos="1080"/>
          <w:tab w:val="left" w:pos="1440"/>
          <w:tab w:val="left" w:pos="1800"/>
          <w:tab w:val="left" w:pos="5310"/>
          <w:tab w:val="left" w:pos="7830"/>
        </w:tabs>
        <w:spacing w:before="120"/>
        <w:ind w:left="1800" w:hanging="720"/>
        <w:rPr>
          <w:rFonts w:ascii="Arial" w:eastAsia="SimSun" w:hAnsi="Arial" w:cs="Arial"/>
          <w:spacing w:val="-2"/>
          <w:sz w:val="22"/>
          <w:szCs w:val="22"/>
        </w:rPr>
      </w:pPr>
      <w:r w:rsidRPr="006E6AB0">
        <w:rPr>
          <w:rFonts w:ascii="Arial" w:eastAsia="SimSun" w:hAnsi="Arial" w:cs="Arial"/>
          <w:sz w:val="22"/>
          <w:szCs w:val="22"/>
        </w:rPr>
        <w:t>h.</w:t>
      </w:r>
      <w:r w:rsidRPr="006E6AB0">
        <w:rPr>
          <w:rFonts w:ascii="Arial" w:eastAsia="SimSun" w:hAnsi="Arial" w:cs="Arial"/>
          <w:sz w:val="22"/>
          <w:szCs w:val="22"/>
        </w:rPr>
        <w:tab/>
        <w:t>[  ]</w:t>
      </w:r>
      <w:r w:rsidRPr="006E6AB0">
        <w:rPr>
          <w:rFonts w:ascii="Arial" w:eastAsia="SimSun" w:hAnsi="Arial" w:cs="Arial"/>
          <w:sz w:val="22"/>
          <w:szCs w:val="22"/>
        </w:rPr>
        <w:tab/>
        <w:t>Respondent has been arrested for or convicted of a domestic violence crime as defined in RCW 10.99.020.</w:t>
      </w:r>
    </w:p>
    <w:p w14:paraId="3E5498D8" w14:textId="02B1687F" w:rsidR="0092347E" w:rsidRPr="006E6AB0" w:rsidRDefault="00B32B69" w:rsidP="00637B21">
      <w:pPr>
        <w:widowControl w:val="0"/>
        <w:tabs>
          <w:tab w:val="left" w:pos="1080"/>
          <w:tab w:val="left" w:pos="1440"/>
          <w:tab w:val="left" w:pos="1800"/>
          <w:tab w:val="left" w:pos="5310"/>
          <w:tab w:val="left" w:pos="7830"/>
        </w:tabs>
        <w:ind w:left="1800" w:hanging="720"/>
        <w:rPr>
          <w:rFonts w:ascii="Arial" w:eastAsia="SimSun" w:hAnsi="Arial" w:cs="Arial"/>
          <w:i/>
          <w:iCs/>
          <w:spacing w:val="-2"/>
          <w:sz w:val="22"/>
          <w:szCs w:val="22"/>
        </w:rPr>
      </w:pPr>
      <w:r w:rsidRPr="006E6AB0">
        <w:rPr>
          <w:rFonts w:ascii="Arial" w:eastAsia="SimSun" w:hAnsi="Arial" w:cs="Arial"/>
          <w:i/>
          <w:iCs/>
          <w:sz w:val="22"/>
          <w:szCs w:val="22"/>
        </w:rPr>
        <w:tab/>
      </w:r>
      <w:r w:rsidRPr="006E6AB0">
        <w:rPr>
          <w:rFonts w:ascii="Arial" w:eastAsia="SimSun" w:hAnsi="Arial" w:cs="Arial"/>
          <w:i/>
          <w:iCs/>
          <w:sz w:val="22"/>
          <w:szCs w:val="22"/>
        </w:rPr>
        <w:tab/>
      </w:r>
      <w:r w:rsidRPr="006E6AB0">
        <w:rPr>
          <w:rFonts w:ascii="Arial" w:eastAsia="SimSun" w:hAnsi="Arial" w:cs="Arial"/>
          <w:i/>
          <w:iCs/>
          <w:sz w:val="22"/>
          <w:szCs w:val="22"/>
          <w:lang w:eastAsia="zh-CN"/>
        </w:rPr>
        <w:t>被告因</w:t>
      </w:r>
      <w:r w:rsidRPr="006E6AB0">
        <w:rPr>
          <w:rFonts w:ascii="Arial" w:eastAsia="SimSun" w:hAnsi="Arial" w:cs="Arial"/>
          <w:i/>
          <w:iCs/>
          <w:sz w:val="22"/>
          <w:szCs w:val="22"/>
          <w:lang w:eastAsia="zh-CN"/>
        </w:rPr>
        <w:t>RCW 10.99.020</w:t>
      </w:r>
      <w:r w:rsidRPr="006E6AB0">
        <w:rPr>
          <w:rFonts w:ascii="Arial" w:eastAsia="SimSun" w:hAnsi="Arial" w:cs="Arial"/>
          <w:i/>
          <w:iCs/>
          <w:sz w:val="22"/>
          <w:szCs w:val="22"/>
          <w:lang w:eastAsia="zh-CN"/>
        </w:rPr>
        <w:t>定义的家庭暴力犯罪被逮捕或定罪。</w:t>
      </w:r>
    </w:p>
    <w:p w14:paraId="3807B1D3" w14:textId="77777777" w:rsidR="004B20B4" w:rsidRPr="006E6AB0" w:rsidRDefault="0092347E" w:rsidP="00637B21">
      <w:pPr>
        <w:widowControl w:val="0"/>
        <w:tabs>
          <w:tab w:val="left" w:pos="1080"/>
          <w:tab w:val="left" w:pos="1440"/>
          <w:tab w:val="left" w:pos="1800"/>
          <w:tab w:val="left" w:pos="5310"/>
          <w:tab w:val="left" w:pos="7830"/>
        </w:tabs>
        <w:spacing w:before="120"/>
        <w:ind w:left="1800" w:hanging="720"/>
        <w:rPr>
          <w:rFonts w:ascii="Arial" w:eastAsia="SimSun" w:hAnsi="Arial" w:cs="Arial"/>
          <w:spacing w:val="-2"/>
          <w:sz w:val="22"/>
          <w:szCs w:val="22"/>
        </w:rPr>
      </w:pPr>
      <w:proofErr w:type="spellStart"/>
      <w:r w:rsidRPr="006E6AB0">
        <w:rPr>
          <w:rFonts w:ascii="Arial" w:eastAsia="SimSun" w:hAnsi="Arial" w:cs="Arial"/>
          <w:sz w:val="22"/>
          <w:szCs w:val="22"/>
        </w:rPr>
        <w:t>i</w:t>
      </w:r>
      <w:proofErr w:type="spellEnd"/>
      <w:r w:rsidRPr="006E6AB0">
        <w:rPr>
          <w:rFonts w:ascii="Arial" w:eastAsia="SimSun" w:hAnsi="Arial" w:cs="Arial"/>
          <w:sz w:val="22"/>
          <w:szCs w:val="22"/>
        </w:rPr>
        <w:t>.</w:t>
      </w:r>
      <w:r w:rsidRPr="006E6AB0">
        <w:rPr>
          <w:rFonts w:ascii="Arial" w:eastAsia="SimSun" w:hAnsi="Arial" w:cs="Arial"/>
          <w:sz w:val="22"/>
          <w:szCs w:val="22"/>
        </w:rPr>
        <w:tab/>
        <w:t>[  ]</w:t>
      </w:r>
      <w:r w:rsidRPr="006E6AB0">
        <w:rPr>
          <w:rFonts w:ascii="Arial" w:eastAsia="SimSun" w:hAnsi="Arial" w:cs="Arial"/>
          <w:sz w:val="22"/>
          <w:szCs w:val="22"/>
        </w:rPr>
        <w:tab/>
        <w:t>Respondent has been arrested for or convicted of a felony offense or violent crime.</w:t>
      </w:r>
    </w:p>
    <w:p w14:paraId="4E787C98" w14:textId="3F5FDEF8" w:rsidR="0092347E" w:rsidRPr="006E6AB0" w:rsidRDefault="00B32B69" w:rsidP="00637B21">
      <w:pPr>
        <w:widowControl w:val="0"/>
        <w:tabs>
          <w:tab w:val="left" w:pos="1080"/>
          <w:tab w:val="left" w:pos="1440"/>
          <w:tab w:val="left" w:pos="1800"/>
          <w:tab w:val="left" w:pos="5310"/>
          <w:tab w:val="left" w:pos="7830"/>
        </w:tabs>
        <w:ind w:left="1800" w:hanging="720"/>
        <w:rPr>
          <w:rFonts w:ascii="Arial" w:eastAsia="SimSun" w:hAnsi="Arial" w:cs="Arial"/>
          <w:i/>
          <w:iCs/>
          <w:spacing w:val="-2"/>
          <w:sz w:val="22"/>
          <w:szCs w:val="22"/>
        </w:rPr>
      </w:pPr>
      <w:r w:rsidRPr="006E6AB0">
        <w:rPr>
          <w:rFonts w:ascii="Arial" w:eastAsia="SimSun" w:hAnsi="Arial" w:cs="Arial"/>
          <w:i/>
          <w:iCs/>
          <w:sz w:val="22"/>
          <w:szCs w:val="22"/>
        </w:rPr>
        <w:tab/>
      </w:r>
      <w:r w:rsidRPr="006E6AB0">
        <w:rPr>
          <w:rFonts w:ascii="Arial" w:eastAsia="SimSun" w:hAnsi="Arial" w:cs="Arial"/>
          <w:i/>
          <w:iCs/>
          <w:sz w:val="22"/>
          <w:szCs w:val="22"/>
        </w:rPr>
        <w:tab/>
      </w:r>
      <w:r w:rsidRPr="006E6AB0">
        <w:rPr>
          <w:rFonts w:ascii="Arial" w:eastAsia="SimSun" w:hAnsi="Arial" w:cs="Arial"/>
          <w:i/>
          <w:iCs/>
          <w:sz w:val="22"/>
          <w:szCs w:val="22"/>
          <w:lang w:eastAsia="zh-CN"/>
        </w:rPr>
        <w:t>被告因重罪或暴力犯罪被逮捕或定罪。</w:t>
      </w:r>
    </w:p>
    <w:p w14:paraId="5E55AACE" w14:textId="77777777" w:rsidR="004B20B4" w:rsidRPr="006E6AB0" w:rsidRDefault="0092347E" w:rsidP="00637B21">
      <w:pPr>
        <w:widowControl w:val="0"/>
        <w:tabs>
          <w:tab w:val="left" w:pos="1080"/>
          <w:tab w:val="left" w:pos="1440"/>
          <w:tab w:val="left" w:pos="1800"/>
          <w:tab w:val="left" w:pos="7830"/>
        </w:tabs>
        <w:spacing w:before="120"/>
        <w:ind w:left="1800" w:hanging="720"/>
        <w:rPr>
          <w:rFonts w:ascii="Arial" w:eastAsia="SimSun" w:hAnsi="Arial" w:cs="Arial"/>
          <w:spacing w:val="-2"/>
          <w:sz w:val="22"/>
          <w:szCs w:val="22"/>
        </w:rPr>
      </w:pPr>
      <w:r w:rsidRPr="006E6AB0">
        <w:rPr>
          <w:rFonts w:ascii="Arial" w:eastAsia="SimSun" w:hAnsi="Arial" w:cs="Arial"/>
          <w:sz w:val="22"/>
          <w:szCs w:val="22"/>
        </w:rPr>
        <w:t>j.</w:t>
      </w:r>
      <w:r w:rsidRPr="006E6AB0">
        <w:rPr>
          <w:rFonts w:ascii="Arial" w:eastAsia="SimSun" w:hAnsi="Arial" w:cs="Arial"/>
          <w:sz w:val="22"/>
          <w:szCs w:val="22"/>
        </w:rPr>
        <w:tab/>
        <w:t>[  ]</w:t>
      </w:r>
      <w:r w:rsidRPr="006E6AB0">
        <w:rPr>
          <w:rFonts w:ascii="Arial" w:eastAsia="SimSun" w:hAnsi="Arial" w:cs="Arial"/>
          <w:sz w:val="22"/>
          <w:szCs w:val="22"/>
        </w:rPr>
        <w:tab/>
        <w:t>Respondent has been convicted of a hate crime under RCW 9A.36.080.</w:t>
      </w:r>
    </w:p>
    <w:p w14:paraId="7F50C328" w14:textId="530B2E17" w:rsidR="0092347E" w:rsidRPr="006E6AB0" w:rsidRDefault="00B32B69" w:rsidP="00637B21">
      <w:pPr>
        <w:widowControl w:val="0"/>
        <w:tabs>
          <w:tab w:val="left" w:pos="1080"/>
          <w:tab w:val="left" w:pos="1440"/>
          <w:tab w:val="left" w:pos="1800"/>
          <w:tab w:val="left" w:pos="7830"/>
        </w:tabs>
        <w:ind w:left="1800" w:hanging="720"/>
        <w:rPr>
          <w:rFonts w:ascii="Arial" w:eastAsia="SimSun" w:hAnsi="Arial" w:cs="Arial"/>
          <w:i/>
          <w:iCs/>
          <w:spacing w:val="-2"/>
          <w:sz w:val="22"/>
          <w:szCs w:val="22"/>
        </w:rPr>
      </w:pPr>
      <w:r w:rsidRPr="006E6AB0">
        <w:rPr>
          <w:rFonts w:ascii="Arial" w:eastAsia="SimSun" w:hAnsi="Arial" w:cs="Arial"/>
          <w:i/>
          <w:iCs/>
          <w:sz w:val="22"/>
          <w:szCs w:val="22"/>
        </w:rPr>
        <w:tab/>
      </w:r>
      <w:r w:rsidRPr="006E6AB0">
        <w:rPr>
          <w:rFonts w:ascii="Arial" w:eastAsia="SimSun" w:hAnsi="Arial" w:cs="Arial"/>
          <w:i/>
          <w:iCs/>
          <w:sz w:val="22"/>
          <w:szCs w:val="22"/>
        </w:rPr>
        <w:tab/>
      </w:r>
      <w:r w:rsidRPr="006E6AB0">
        <w:rPr>
          <w:rFonts w:ascii="Arial" w:eastAsia="SimSun" w:hAnsi="Arial" w:cs="Arial"/>
          <w:i/>
          <w:iCs/>
          <w:sz w:val="22"/>
          <w:szCs w:val="22"/>
          <w:lang w:eastAsia="zh-CN"/>
        </w:rPr>
        <w:t>根据</w:t>
      </w:r>
      <w:r w:rsidRPr="006E6AB0">
        <w:rPr>
          <w:rFonts w:ascii="Arial" w:eastAsia="SimSun" w:hAnsi="Arial" w:cs="Arial"/>
          <w:i/>
          <w:iCs/>
          <w:sz w:val="22"/>
          <w:szCs w:val="22"/>
          <w:lang w:eastAsia="zh-CN"/>
        </w:rPr>
        <w:t>RCW 9A.36.080</w:t>
      </w:r>
      <w:r w:rsidRPr="006E6AB0">
        <w:rPr>
          <w:rFonts w:ascii="Arial" w:eastAsia="SimSun" w:hAnsi="Arial" w:cs="Arial"/>
          <w:i/>
          <w:iCs/>
          <w:sz w:val="22"/>
          <w:szCs w:val="22"/>
          <w:lang w:eastAsia="zh-CN"/>
        </w:rPr>
        <w:t>，被告被判犯有仇恨罪。</w:t>
      </w:r>
    </w:p>
    <w:p w14:paraId="1EF84E27" w14:textId="77777777" w:rsidR="004B20B4" w:rsidRPr="006E6AB0" w:rsidRDefault="0092347E" w:rsidP="00637B21">
      <w:pPr>
        <w:widowControl w:val="0"/>
        <w:tabs>
          <w:tab w:val="left" w:pos="270"/>
          <w:tab w:val="left" w:pos="1080"/>
          <w:tab w:val="left" w:pos="1440"/>
          <w:tab w:val="left" w:pos="1800"/>
          <w:tab w:val="left" w:pos="5310"/>
          <w:tab w:val="left" w:pos="7830"/>
        </w:tabs>
        <w:spacing w:before="120"/>
        <w:ind w:left="1800" w:hanging="720"/>
        <w:rPr>
          <w:rFonts w:ascii="Arial" w:eastAsia="SimSun" w:hAnsi="Arial" w:cs="Arial"/>
          <w:sz w:val="22"/>
          <w:szCs w:val="22"/>
        </w:rPr>
      </w:pPr>
      <w:r w:rsidRPr="006E6AB0">
        <w:rPr>
          <w:rFonts w:ascii="Arial" w:eastAsia="SimSun" w:hAnsi="Arial" w:cs="Arial"/>
          <w:sz w:val="22"/>
          <w:szCs w:val="22"/>
        </w:rPr>
        <w:t>k.</w:t>
      </w:r>
      <w:r w:rsidRPr="006E6AB0">
        <w:rPr>
          <w:rFonts w:ascii="Arial" w:eastAsia="SimSun" w:hAnsi="Arial" w:cs="Arial"/>
          <w:sz w:val="22"/>
          <w:szCs w:val="22"/>
        </w:rPr>
        <w:tab/>
        <w:t>[  ]</w:t>
      </w:r>
      <w:r w:rsidRPr="006E6AB0">
        <w:rPr>
          <w:rFonts w:ascii="Arial" w:eastAsia="SimSun" w:hAnsi="Arial" w:cs="Arial"/>
          <w:sz w:val="22"/>
          <w:szCs w:val="22"/>
        </w:rPr>
        <w:tab/>
        <w:t>Respondent has recently committed or threatened violence against self or others, whether or not Respondent had a firearm.</w:t>
      </w:r>
    </w:p>
    <w:p w14:paraId="585BE3F8" w14:textId="518A82D5" w:rsidR="0092347E" w:rsidRPr="006E6AB0" w:rsidRDefault="00B32B69" w:rsidP="00637B21">
      <w:pPr>
        <w:widowControl w:val="0"/>
        <w:tabs>
          <w:tab w:val="left" w:pos="270"/>
          <w:tab w:val="left" w:pos="1080"/>
          <w:tab w:val="left" w:pos="1440"/>
          <w:tab w:val="left" w:pos="1800"/>
          <w:tab w:val="left" w:pos="5310"/>
          <w:tab w:val="left" w:pos="7830"/>
        </w:tabs>
        <w:ind w:left="1800" w:hanging="720"/>
        <w:rPr>
          <w:rFonts w:ascii="Arial" w:eastAsia="SimSun" w:hAnsi="Arial" w:cs="Arial"/>
          <w:i/>
          <w:iCs/>
          <w:sz w:val="22"/>
          <w:szCs w:val="22"/>
        </w:rPr>
      </w:pPr>
      <w:r w:rsidRPr="006E6AB0">
        <w:rPr>
          <w:rFonts w:ascii="Arial" w:eastAsia="SimSun" w:hAnsi="Arial" w:cs="Arial"/>
          <w:i/>
          <w:iCs/>
          <w:sz w:val="22"/>
          <w:szCs w:val="22"/>
        </w:rPr>
        <w:tab/>
      </w:r>
      <w:r w:rsidRPr="006E6AB0">
        <w:rPr>
          <w:rFonts w:ascii="Arial" w:eastAsia="SimSun" w:hAnsi="Arial" w:cs="Arial"/>
          <w:i/>
          <w:iCs/>
          <w:sz w:val="22"/>
          <w:szCs w:val="22"/>
        </w:rPr>
        <w:tab/>
      </w:r>
      <w:r w:rsidRPr="006E6AB0">
        <w:rPr>
          <w:rFonts w:ascii="Arial" w:eastAsia="SimSun" w:hAnsi="Arial" w:cs="Arial"/>
          <w:i/>
          <w:iCs/>
          <w:sz w:val="22"/>
          <w:szCs w:val="22"/>
          <w:lang w:eastAsia="zh-CN"/>
        </w:rPr>
        <w:t>被告最近对自己或他人实施或威胁实施暴力行为，无论被告是否持有枪支。</w:t>
      </w:r>
    </w:p>
    <w:p w14:paraId="5734809E" w14:textId="77777777" w:rsidR="004B20B4" w:rsidRPr="006E6AB0" w:rsidRDefault="0092347E" w:rsidP="00637B21">
      <w:pPr>
        <w:widowControl w:val="0"/>
        <w:tabs>
          <w:tab w:val="left" w:pos="270"/>
          <w:tab w:val="left" w:pos="1080"/>
          <w:tab w:val="left" w:pos="1170"/>
          <w:tab w:val="left" w:pos="1440"/>
          <w:tab w:val="left" w:pos="1800"/>
          <w:tab w:val="left" w:pos="5310"/>
          <w:tab w:val="left" w:pos="7830"/>
        </w:tabs>
        <w:spacing w:before="120"/>
        <w:ind w:left="1800" w:hanging="720"/>
        <w:rPr>
          <w:rFonts w:ascii="Arial" w:eastAsia="SimSun" w:hAnsi="Arial" w:cs="Arial"/>
          <w:sz w:val="22"/>
          <w:szCs w:val="22"/>
        </w:rPr>
      </w:pPr>
      <w:r w:rsidRPr="006E6AB0">
        <w:rPr>
          <w:rFonts w:ascii="Arial" w:eastAsia="SimSun" w:hAnsi="Arial" w:cs="Arial"/>
          <w:sz w:val="22"/>
          <w:szCs w:val="22"/>
        </w:rPr>
        <w:t>l.</w:t>
      </w:r>
      <w:r w:rsidRPr="006E6AB0">
        <w:rPr>
          <w:rFonts w:ascii="Arial" w:eastAsia="SimSun" w:hAnsi="Arial" w:cs="Arial"/>
          <w:sz w:val="22"/>
          <w:szCs w:val="22"/>
        </w:rPr>
        <w:tab/>
        <w:t>[  ]</w:t>
      </w:r>
      <w:r w:rsidRPr="006E6AB0">
        <w:rPr>
          <w:rFonts w:ascii="Arial" w:eastAsia="SimSun" w:hAnsi="Arial" w:cs="Arial"/>
          <w:sz w:val="22"/>
          <w:szCs w:val="22"/>
        </w:rPr>
        <w:tab/>
        <w:t>Respondent has shown, within the past 12 months, a pattern of acts or threats of violence, which can include violent acts against self or others.</w:t>
      </w:r>
    </w:p>
    <w:p w14:paraId="58458678" w14:textId="1B41B38A" w:rsidR="0092347E" w:rsidRPr="006E6AB0" w:rsidRDefault="00B32B69" w:rsidP="00637B21">
      <w:pPr>
        <w:widowControl w:val="0"/>
        <w:tabs>
          <w:tab w:val="left" w:pos="270"/>
          <w:tab w:val="left" w:pos="1080"/>
          <w:tab w:val="left" w:pos="1170"/>
          <w:tab w:val="left" w:pos="1440"/>
          <w:tab w:val="left" w:pos="1800"/>
          <w:tab w:val="left" w:pos="5310"/>
          <w:tab w:val="left" w:pos="7830"/>
        </w:tabs>
        <w:ind w:left="1800" w:hanging="720"/>
        <w:rPr>
          <w:rFonts w:ascii="Arial" w:eastAsia="SimSun" w:hAnsi="Arial" w:cs="Arial"/>
          <w:i/>
          <w:iCs/>
          <w:spacing w:val="-2"/>
          <w:sz w:val="22"/>
          <w:szCs w:val="22"/>
        </w:rPr>
      </w:pPr>
      <w:r w:rsidRPr="006E6AB0">
        <w:rPr>
          <w:rFonts w:ascii="Arial" w:eastAsia="SimSun" w:hAnsi="Arial" w:cs="Arial"/>
          <w:i/>
          <w:iCs/>
          <w:sz w:val="22"/>
          <w:szCs w:val="22"/>
        </w:rPr>
        <w:tab/>
      </w:r>
      <w:r w:rsidRPr="006E6AB0">
        <w:rPr>
          <w:rFonts w:ascii="Arial" w:eastAsia="SimSun" w:hAnsi="Arial" w:cs="Arial"/>
          <w:i/>
          <w:iCs/>
          <w:sz w:val="22"/>
          <w:szCs w:val="22"/>
        </w:rPr>
        <w:tab/>
      </w:r>
      <w:r w:rsidRPr="006E6AB0">
        <w:rPr>
          <w:rFonts w:ascii="Arial" w:eastAsia="SimSun" w:hAnsi="Arial" w:cs="Arial"/>
          <w:i/>
          <w:iCs/>
          <w:sz w:val="22"/>
          <w:szCs w:val="22"/>
        </w:rPr>
        <w:tab/>
      </w:r>
      <w:r w:rsidRPr="006E6AB0">
        <w:rPr>
          <w:rFonts w:ascii="Arial" w:eastAsia="SimSun" w:hAnsi="Arial" w:cs="Arial"/>
          <w:i/>
          <w:iCs/>
          <w:sz w:val="22"/>
          <w:szCs w:val="22"/>
          <w:lang w:eastAsia="zh-CN"/>
        </w:rPr>
        <w:t>被告在过去</w:t>
      </w:r>
      <w:r w:rsidRPr="006E6AB0">
        <w:rPr>
          <w:rFonts w:ascii="Arial" w:eastAsia="SimSun" w:hAnsi="Arial" w:cs="Arial"/>
          <w:i/>
          <w:iCs/>
          <w:sz w:val="22"/>
          <w:szCs w:val="22"/>
          <w:lang w:eastAsia="zh-CN"/>
        </w:rPr>
        <w:t>12</w:t>
      </w:r>
      <w:r w:rsidRPr="006E6AB0">
        <w:rPr>
          <w:rFonts w:ascii="Arial" w:eastAsia="SimSun" w:hAnsi="Arial" w:cs="Arial"/>
          <w:i/>
          <w:iCs/>
          <w:sz w:val="22"/>
          <w:szCs w:val="22"/>
          <w:lang w:eastAsia="zh-CN"/>
        </w:rPr>
        <w:t>个月内表现出暴力行为或暴力威胁的模式，可能包括针对自己或他人的暴力行为。</w:t>
      </w:r>
    </w:p>
    <w:p w14:paraId="65828186" w14:textId="77777777" w:rsidR="004B20B4" w:rsidRPr="006E6AB0" w:rsidRDefault="0092347E" w:rsidP="00637B21">
      <w:pPr>
        <w:widowControl w:val="0"/>
        <w:tabs>
          <w:tab w:val="left" w:pos="270"/>
          <w:tab w:val="left" w:pos="1080"/>
          <w:tab w:val="left" w:pos="1440"/>
          <w:tab w:val="left" w:pos="1800"/>
          <w:tab w:val="left" w:pos="5310"/>
          <w:tab w:val="left" w:pos="7830"/>
        </w:tabs>
        <w:spacing w:before="120"/>
        <w:ind w:left="1800" w:hanging="720"/>
        <w:rPr>
          <w:rFonts w:ascii="Arial" w:eastAsia="SimSun" w:hAnsi="Arial" w:cs="Arial"/>
          <w:sz w:val="22"/>
          <w:szCs w:val="22"/>
        </w:rPr>
      </w:pPr>
      <w:r w:rsidRPr="006E6AB0">
        <w:rPr>
          <w:rFonts w:ascii="Arial" w:eastAsia="SimSun" w:hAnsi="Arial" w:cs="Arial"/>
          <w:sz w:val="22"/>
          <w:szCs w:val="22"/>
        </w:rPr>
        <w:t>m.</w:t>
      </w:r>
      <w:r w:rsidRPr="006E6AB0">
        <w:rPr>
          <w:rFonts w:ascii="Arial" w:eastAsia="SimSun" w:hAnsi="Arial" w:cs="Arial"/>
          <w:sz w:val="22"/>
          <w:szCs w:val="22"/>
        </w:rPr>
        <w:tab/>
        <w:t>[  ]</w:t>
      </w:r>
      <w:r w:rsidRPr="006E6AB0">
        <w:rPr>
          <w:rFonts w:ascii="Arial" w:eastAsia="SimSun" w:hAnsi="Arial" w:cs="Arial"/>
          <w:sz w:val="22"/>
          <w:szCs w:val="22"/>
        </w:rPr>
        <w:tab/>
        <w:t>Respondent has a history of use, attempted use, or threatened use of physical force against another person.</w:t>
      </w:r>
    </w:p>
    <w:p w14:paraId="7E44A094" w14:textId="6E3034E7" w:rsidR="0092347E" w:rsidRPr="006E6AB0" w:rsidRDefault="00B32B69" w:rsidP="00637B21">
      <w:pPr>
        <w:widowControl w:val="0"/>
        <w:tabs>
          <w:tab w:val="left" w:pos="270"/>
          <w:tab w:val="left" w:pos="1080"/>
          <w:tab w:val="left" w:pos="1440"/>
          <w:tab w:val="left" w:pos="1800"/>
          <w:tab w:val="left" w:pos="5310"/>
          <w:tab w:val="left" w:pos="7830"/>
        </w:tabs>
        <w:ind w:left="1800" w:hanging="720"/>
        <w:rPr>
          <w:rFonts w:ascii="Arial" w:eastAsia="SimSun" w:hAnsi="Arial" w:cs="Arial"/>
          <w:i/>
          <w:iCs/>
          <w:sz w:val="22"/>
          <w:szCs w:val="22"/>
        </w:rPr>
      </w:pPr>
      <w:r w:rsidRPr="006E6AB0">
        <w:rPr>
          <w:rFonts w:ascii="Arial" w:eastAsia="SimSun" w:hAnsi="Arial" w:cs="Arial"/>
          <w:i/>
          <w:iCs/>
          <w:sz w:val="22"/>
          <w:szCs w:val="22"/>
        </w:rPr>
        <w:tab/>
      </w:r>
      <w:r w:rsidRPr="006E6AB0">
        <w:rPr>
          <w:rFonts w:ascii="Arial" w:eastAsia="SimSun" w:hAnsi="Arial" w:cs="Arial"/>
          <w:i/>
          <w:iCs/>
          <w:sz w:val="22"/>
          <w:szCs w:val="22"/>
        </w:rPr>
        <w:tab/>
      </w:r>
      <w:r w:rsidRPr="006E6AB0">
        <w:rPr>
          <w:rFonts w:ascii="Arial" w:eastAsia="SimSun" w:hAnsi="Arial" w:cs="Arial"/>
          <w:i/>
          <w:iCs/>
          <w:sz w:val="22"/>
          <w:szCs w:val="22"/>
          <w:lang w:eastAsia="zh-CN"/>
        </w:rPr>
        <w:t>被告有对他人使用、试图使用或威胁使用武力的历史记录。</w:t>
      </w:r>
    </w:p>
    <w:p w14:paraId="21F3563B" w14:textId="77777777" w:rsidR="004B20B4" w:rsidRPr="006E6AB0" w:rsidRDefault="0092347E" w:rsidP="00637B21">
      <w:pPr>
        <w:widowControl w:val="0"/>
        <w:tabs>
          <w:tab w:val="left" w:pos="1080"/>
          <w:tab w:val="left" w:pos="1440"/>
          <w:tab w:val="left" w:pos="1800"/>
          <w:tab w:val="left" w:pos="7830"/>
        </w:tabs>
        <w:spacing w:before="120"/>
        <w:ind w:left="1800" w:hanging="720"/>
        <w:rPr>
          <w:rFonts w:ascii="Arial" w:eastAsia="SimSun" w:hAnsi="Arial" w:cs="Arial"/>
          <w:sz w:val="22"/>
          <w:szCs w:val="22"/>
        </w:rPr>
      </w:pPr>
      <w:r w:rsidRPr="006E6AB0">
        <w:rPr>
          <w:rFonts w:ascii="Arial" w:eastAsia="SimSun" w:hAnsi="Arial" w:cs="Arial"/>
          <w:sz w:val="22"/>
          <w:szCs w:val="22"/>
        </w:rPr>
        <w:t>n.</w:t>
      </w:r>
      <w:r w:rsidRPr="006E6AB0">
        <w:rPr>
          <w:rFonts w:ascii="Arial" w:eastAsia="SimSun" w:hAnsi="Arial" w:cs="Arial"/>
          <w:sz w:val="22"/>
          <w:szCs w:val="22"/>
        </w:rPr>
        <w:tab/>
        <w:t>[  ]</w:t>
      </w:r>
      <w:r w:rsidRPr="006E6AB0">
        <w:rPr>
          <w:rFonts w:ascii="Arial" w:eastAsia="SimSun" w:hAnsi="Arial" w:cs="Arial"/>
          <w:sz w:val="22"/>
          <w:szCs w:val="22"/>
        </w:rPr>
        <w:tab/>
        <w:t>Respondent has a history of stalking another person.</w:t>
      </w:r>
    </w:p>
    <w:p w14:paraId="29D138B1" w14:textId="260121C3" w:rsidR="0092347E" w:rsidRPr="006E6AB0" w:rsidRDefault="00B32B69" w:rsidP="00637B21">
      <w:pPr>
        <w:widowControl w:val="0"/>
        <w:tabs>
          <w:tab w:val="left" w:pos="1080"/>
          <w:tab w:val="left" w:pos="1440"/>
          <w:tab w:val="left" w:pos="1800"/>
          <w:tab w:val="left" w:pos="7830"/>
        </w:tabs>
        <w:ind w:left="1800" w:hanging="720"/>
        <w:rPr>
          <w:rFonts w:ascii="Arial" w:eastAsia="SimSun" w:hAnsi="Arial" w:cs="Arial"/>
          <w:i/>
          <w:iCs/>
          <w:spacing w:val="-2"/>
          <w:sz w:val="22"/>
          <w:szCs w:val="22"/>
        </w:rPr>
      </w:pPr>
      <w:r w:rsidRPr="006E6AB0">
        <w:rPr>
          <w:rFonts w:ascii="Arial" w:eastAsia="SimSun" w:hAnsi="Arial" w:cs="Arial"/>
          <w:i/>
          <w:iCs/>
          <w:sz w:val="22"/>
          <w:szCs w:val="22"/>
        </w:rPr>
        <w:lastRenderedPageBreak/>
        <w:tab/>
      </w:r>
      <w:r w:rsidRPr="006E6AB0">
        <w:rPr>
          <w:rFonts w:ascii="Arial" w:eastAsia="SimSun" w:hAnsi="Arial" w:cs="Arial"/>
          <w:i/>
          <w:iCs/>
          <w:sz w:val="22"/>
          <w:szCs w:val="22"/>
        </w:rPr>
        <w:tab/>
      </w:r>
      <w:r w:rsidRPr="006E6AB0">
        <w:rPr>
          <w:rFonts w:ascii="Arial" w:eastAsia="SimSun" w:hAnsi="Arial" w:cs="Arial"/>
          <w:i/>
          <w:iCs/>
          <w:sz w:val="22"/>
          <w:szCs w:val="22"/>
          <w:lang w:eastAsia="zh-CN"/>
        </w:rPr>
        <w:t>被告有跟踪他人的历史。</w:t>
      </w:r>
    </w:p>
    <w:p w14:paraId="69FA0729" w14:textId="77777777" w:rsidR="004B20B4" w:rsidRPr="006E6AB0" w:rsidRDefault="0092347E" w:rsidP="00637B21">
      <w:pPr>
        <w:widowControl w:val="0"/>
        <w:tabs>
          <w:tab w:val="left" w:pos="1080"/>
          <w:tab w:val="left" w:pos="1440"/>
          <w:tab w:val="left" w:pos="1800"/>
          <w:tab w:val="left" w:pos="5310"/>
          <w:tab w:val="left" w:pos="7830"/>
        </w:tabs>
        <w:spacing w:before="120"/>
        <w:ind w:left="1800" w:hanging="720"/>
        <w:rPr>
          <w:rFonts w:ascii="Arial" w:eastAsia="SimSun" w:hAnsi="Arial" w:cs="Arial"/>
          <w:sz w:val="22"/>
          <w:szCs w:val="22"/>
        </w:rPr>
      </w:pPr>
      <w:r w:rsidRPr="006E6AB0">
        <w:rPr>
          <w:rFonts w:ascii="Arial" w:eastAsia="SimSun" w:hAnsi="Arial" w:cs="Arial"/>
          <w:sz w:val="22"/>
          <w:szCs w:val="22"/>
        </w:rPr>
        <w:t>o.</w:t>
      </w:r>
      <w:r w:rsidRPr="006E6AB0">
        <w:rPr>
          <w:rFonts w:ascii="Arial" w:eastAsia="SimSun" w:hAnsi="Arial" w:cs="Arial"/>
          <w:sz w:val="22"/>
          <w:szCs w:val="22"/>
        </w:rPr>
        <w:tab/>
        <w:t>[  ]</w:t>
      </w:r>
      <w:r w:rsidRPr="006E6AB0">
        <w:rPr>
          <w:rFonts w:ascii="Arial" w:eastAsia="SimSun" w:hAnsi="Arial" w:cs="Arial"/>
          <w:sz w:val="22"/>
          <w:szCs w:val="22"/>
        </w:rPr>
        <w:tab/>
        <w:t>Respondent’s behaviors present an imminent threat of harm to self.</w:t>
      </w:r>
    </w:p>
    <w:p w14:paraId="5A789991" w14:textId="5AA2C4F9" w:rsidR="0092347E" w:rsidRPr="006E6AB0" w:rsidRDefault="00B32B69" w:rsidP="00637B21">
      <w:pPr>
        <w:widowControl w:val="0"/>
        <w:tabs>
          <w:tab w:val="left" w:pos="1080"/>
          <w:tab w:val="left" w:pos="1440"/>
          <w:tab w:val="left" w:pos="1800"/>
          <w:tab w:val="left" w:pos="5310"/>
          <w:tab w:val="left" w:pos="7830"/>
        </w:tabs>
        <w:ind w:left="1800" w:hanging="720"/>
        <w:rPr>
          <w:rFonts w:ascii="Arial" w:eastAsia="SimSun" w:hAnsi="Arial" w:cs="Arial"/>
          <w:i/>
          <w:iCs/>
          <w:sz w:val="22"/>
          <w:szCs w:val="22"/>
        </w:rPr>
      </w:pPr>
      <w:r w:rsidRPr="006E6AB0">
        <w:rPr>
          <w:rFonts w:ascii="Arial" w:eastAsia="SimSun" w:hAnsi="Arial" w:cs="Arial"/>
          <w:i/>
          <w:iCs/>
          <w:sz w:val="22"/>
          <w:szCs w:val="22"/>
        </w:rPr>
        <w:tab/>
      </w:r>
      <w:r w:rsidRPr="006E6AB0">
        <w:rPr>
          <w:rFonts w:ascii="Arial" w:eastAsia="SimSun" w:hAnsi="Arial" w:cs="Arial"/>
          <w:i/>
          <w:iCs/>
          <w:sz w:val="22"/>
          <w:szCs w:val="22"/>
        </w:rPr>
        <w:tab/>
      </w:r>
      <w:r w:rsidRPr="006E6AB0">
        <w:rPr>
          <w:rFonts w:ascii="Arial" w:eastAsia="SimSun" w:hAnsi="Arial" w:cs="Arial"/>
          <w:i/>
          <w:iCs/>
          <w:sz w:val="22"/>
          <w:szCs w:val="22"/>
          <w:lang w:eastAsia="zh-CN"/>
        </w:rPr>
        <w:t>被告的行为对自己造成了迫在眉睫的伤害威胁。</w:t>
      </w:r>
    </w:p>
    <w:p w14:paraId="1411E5AF" w14:textId="77777777" w:rsidR="004B20B4" w:rsidRPr="006E6AB0" w:rsidRDefault="0092347E" w:rsidP="00637B21">
      <w:pPr>
        <w:widowControl w:val="0"/>
        <w:tabs>
          <w:tab w:val="left" w:pos="1080"/>
          <w:tab w:val="left" w:pos="1440"/>
          <w:tab w:val="left" w:pos="1800"/>
          <w:tab w:val="left" w:pos="5310"/>
          <w:tab w:val="left" w:pos="7830"/>
        </w:tabs>
        <w:spacing w:before="120"/>
        <w:ind w:left="1800" w:hanging="720"/>
        <w:rPr>
          <w:rFonts w:ascii="Arial" w:eastAsia="SimSun" w:hAnsi="Arial" w:cs="Arial"/>
          <w:sz w:val="22"/>
          <w:szCs w:val="22"/>
        </w:rPr>
      </w:pPr>
      <w:r w:rsidRPr="006E6AB0">
        <w:rPr>
          <w:rFonts w:ascii="Arial" w:eastAsia="SimSun" w:hAnsi="Arial" w:cs="Arial"/>
          <w:sz w:val="22"/>
          <w:szCs w:val="22"/>
        </w:rPr>
        <w:t>p.</w:t>
      </w:r>
      <w:r w:rsidRPr="006E6AB0">
        <w:rPr>
          <w:rFonts w:ascii="Arial" w:eastAsia="SimSun" w:hAnsi="Arial" w:cs="Arial"/>
          <w:sz w:val="22"/>
          <w:szCs w:val="22"/>
        </w:rPr>
        <w:tab/>
        <w:t>[  ]</w:t>
      </w:r>
      <w:r w:rsidRPr="006E6AB0">
        <w:rPr>
          <w:rFonts w:ascii="Arial" w:eastAsia="SimSun" w:hAnsi="Arial" w:cs="Arial"/>
          <w:sz w:val="22"/>
          <w:szCs w:val="22"/>
        </w:rPr>
        <w:tab/>
        <w:t>Respondent’s behaviors present an imminent threat of harm to others.</w:t>
      </w:r>
    </w:p>
    <w:p w14:paraId="5FA84383" w14:textId="376A4120" w:rsidR="0092347E" w:rsidRPr="006E6AB0" w:rsidRDefault="00B32B69" w:rsidP="00637B21">
      <w:pPr>
        <w:widowControl w:val="0"/>
        <w:tabs>
          <w:tab w:val="left" w:pos="1080"/>
          <w:tab w:val="left" w:pos="1440"/>
          <w:tab w:val="left" w:pos="1800"/>
          <w:tab w:val="left" w:pos="5310"/>
          <w:tab w:val="left" w:pos="7830"/>
        </w:tabs>
        <w:ind w:left="1800" w:hanging="720"/>
        <w:rPr>
          <w:rFonts w:ascii="Arial" w:eastAsia="SimSun" w:hAnsi="Arial" w:cs="Arial"/>
          <w:i/>
          <w:iCs/>
          <w:spacing w:val="-2"/>
          <w:sz w:val="22"/>
          <w:szCs w:val="22"/>
        </w:rPr>
      </w:pPr>
      <w:r w:rsidRPr="006E6AB0">
        <w:rPr>
          <w:rFonts w:ascii="Arial" w:eastAsia="SimSun" w:hAnsi="Arial" w:cs="Arial"/>
          <w:i/>
          <w:iCs/>
          <w:sz w:val="22"/>
          <w:szCs w:val="22"/>
        </w:rPr>
        <w:tab/>
      </w:r>
      <w:r w:rsidRPr="006E6AB0">
        <w:rPr>
          <w:rFonts w:ascii="Arial" w:eastAsia="SimSun" w:hAnsi="Arial" w:cs="Arial"/>
          <w:i/>
          <w:iCs/>
          <w:sz w:val="22"/>
          <w:szCs w:val="22"/>
        </w:rPr>
        <w:tab/>
      </w:r>
      <w:r w:rsidRPr="006E6AB0">
        <w:rPr>
          <w:rFonts w:ascii="Arial" w:eastAsia="SimSun" w:hAnsi="Arial" w:cs="Arial"/>
          <w:i/>
          <w:iCs/>
          <w:sz w:val="22"/>
          <w:szCs w:val="22"/>
          <w:lang w:eastAsia="zh-CN"/>
        </w:rPr>
        <w:t>被告的行为对他人造成了迫在眉睫的伤害威胁。</w:t>
      </w:r>
    </w:p>
    <w:p w14:paraId="110D1775" w14:textId="77777777" w:rsidR="004B20B4" w:rsidRPr="006E6AB0" w:rsidRDefault="0092347E" w:rsidP="00637B21">
      <w:pPr>
        <w:widowControl w:val="0"/>
        <w:tabs>
          <w:tab w:val="left" w:pos="270"/>
          <w:tab w:val="left" w:pos="1080"/>
          <w:tab w:val="left" w:pos="1440"/>
          <w:tab w:val="left" w:pos="1800"/>
          <w:tab w:val="left" w:pos="5310"/>
          <w:tab w:val="left" w:pos="7830"/>
        </w:tabs>
        <w:spacing w:before="120"/>
        <w:ind w:left="1800" w:hanging="720"/>
        <w:rPr>
          <w:rFonts w:ascii="Arial" w:eastAsia="SimSun" w:hAnsi="Arial" w:cs="Arial"/>
          <w:spacing w:val="-2"/>
          <w:sz w:val="22"/>
          <w:szCs w:val="22"/>
        </w:rPr>
      </w:pPr>
      <w:r w:rsidRPr="006E6AB0">
        <w:rPr>
          <w:rFonts w:ascii="Arial" w:eastAsia="SimSun" w:hAnsi="Arial" w:cs="Arial"/>
          <w:sz w:val="22"/>
          <w:szCs w:val="22"/>
        </w:rPr>
        <w:t>q.</w:t>
      </w:r>
      <w:r w:rsidRPr="006E6AB0">
        <w:rPr>
          <w:rFonts w:ascii="Arial" w:eastAsia="SimSun" w:hAnsi="Arial" w:cs="Arial"/>
          <w:sz w:val="22"/>
          <w:szCs w:val="22"/>
        </w:rPr>
        <w:tab/>
        <w:t>[  ]</w:t>
      </w:r>
      <w:r w:rsidRPr="006E6AB0">
        <w:rPr>
          <w:rFonts w:ascii="Arial" w:eastAsia="SimSun" w:hAnsi="Arial" w:cs="Arial"/>
          <w:sz w:val="22"/>
          <w:szCs w:val="22"/>
        </w:rPr>
        <w:tab/>
        <w:t>There is corroborative evidence of Respondent’s abuse of [  ] alcohol or             [  ] controlled substances.</w:t>
      </w:r>
    </w:p>
    <w:p w14:paraId="5532F1BF" w14:textId="5B9F131E" w:rsidR="0092347E" w:rsidRPr="006E6AB0" w:rsidRDefault="00B32B69" w:rsidP="00637B21">
      <w:pPr>
        <w:widowControl w:val="0"/>
        <w:tabs>
          <w:tab w:val="left" w:pos="270"/>
          <w:tab w:val="left" w:pos="1080"/>
          <w:tab w:val="left" w:pos="1440"/>
          <w:tab w:val="left" w:pos="1800"/>
          <w:tab w:val="left" w:pos="5310"/>
          <w:tab w:val="left" w:pos="7830"/>
        </w:tabs>
        <w:ind w:left="1800" w:hanging="720"/>
        <w:rPr>
          <w:rFonts w:ascii="Arial" w:eastAsia="SimSun" w:hAnsi="Arial" w:cs="Arial"/>
          <w:i/>
          <w:iCs/>
          <w:spacing w:val="-2"/>
          <w:sz w:val="22"/>
          <w:szCs w:val="22"/>
        </w:rPr>
      </w:pPr>
      <w:r w:rsidRPr="006E6AB0">
        <w:rPr>
          <w:rFonts w:ascii="Arial" w:eastAsia="SimSun" w:hAnsi="Arial" w:cs="Arial"/>
          <w:i/>
          <w:iCs/>
          <w:sz w:val="22"/>
          <w:szCs w:val="22"/>
        </w:rPr>
        <w:tab/>
      </w:r>
      <w:r w:rsidRPr="006E6AB0">
        <w:rPr>
          <w:rFonts w:ascii="Arial" w:eastAsia="SimSun" w:hAnsi="Arial" w:cs="Arial"/>
          <w:i/>
          <w:iCs/>
          <w:sz w:val="22"/>
          <w:szCs w:val="22"/>
        </w:rPr>
        <w:tab/>
      </w:r>
      <w:r w:rsidRPr="006E6AB0">
        <w:rPr>
          <w:rFonts w:ascii="Arial" w:eastAsia="SimSun" w:hAnsi="Arial" w:cs="Arial"/>
          <w:i/>
          <w:iCs/>
          <w:sz w:val="22"/>
          <w:szCs w:val="22"/>
          <w:lang w:eastAsia="zh-CN"/>
        </w:rPr>
        <w:t>有确凿证据表明被告滥用</w:t>
      </w:r>
      <w:r w:rsidRPr="006E6AB0">
        <w:rPr>
          <w:rFonts w:ascii="Arial" w:eastAsia="SimSun" w:hAnsi="Arial" w:cs="Arial"/>
          <w:i/>
          <w:iCs/>
          <w:sz w:val="22"/>
          <w:szCs w:val="22"/>
          <w:lang w:eastAsia="zh-CN"/>
        </w:rPr>
        <w:t>[-]</w:t>
      </w:r>
      <w:r w:rsidRPr="006E6AB0">
        <w:rPr>
          <w:rFonts w:ascii="Arial" w:eastAsia="SimSun" w:hAnsi="Arial" w:cs="Arial"/>
          <w:i/>
          <w:iCs/>
          <w:sz w:val="22"/>
          <w:szCs w:val="22"/>
          <w:lang w:eastAsia="zh-CN"/>
        </w:rPr>
        <w:t>酒精或</w:t>
      </w:r>
      <w:r w:rsidRPr="006E6AB0">
        <w:rPr>
          <w:rFonts w:ascii="Arial" w:eastAsia="SimSun" w:hAnsi="Arial" w:cs="Arial"/>
          <w:i/>
          <w:iCs/>
          <w:sz w:val="22"/>
          <w:szCs w:val="22"/>
          <w:lang w:eastAsia="zh-CN"/>
        </w:rPr>
        <w:t xml:space="preserve">  [-]</w:t>
      </w:r>
      <w:r w:rsidRPr="006E6AB0">
        <w:rPr>
          <w:rFonts w:ascii="Arial" w:eastAsia="SimSun" w:hAnsi="Arial" w:cs="Arial"/>
          <w:i/>
          <w:iCs/>
          <w:sz w:val="22"/>
          <w:szCs w:val="22"/>
          <w:lang w:eastAsia="zh-CN"/>
        </w:rPr>
        <w:t>受控物质。</w:t>
      </w:r>
    </w:p>
    <w:p w14:paraId="46FA3159" w14:textId="77777777" w:rsidR="004B20B4" w:rsidRPr="006E6AB0" w:rsidRDefault="0092347E" w:rsidP="00637B21">
      <w:pPr>
        <w:widowControl w:val="0"/>
        <w:tabs>
          <w:tab w:val="left" w:pos="1080"/>
          <w:tab w:val="left" w:pos="1170"/>
          <w:tab w:val="left" w:pos="1440"/>
          <w:tab w:val="left" w:pos="1800"/>
          <w:tab w:val="left" w:pos="9270"/>
        </w:tabs>
        <w:spacing w:before="120"/>
        <w:ind w:left="1800" w:hanging="720"/>
        <w:rPr>
          <w:rFonts w:ascii="Arial" w:eastAsia="SimSun" w:hAnsi="Arial" w:cs="Arial"/>
          <w:spacing w:val="-2"/>
          <w:sz w:val="22"/>
          <w:szCs w:val="22"/>
          <w:u w:val="single"/>
        </w:rPr>
      </w:pPr>
      <w:r w:rsidRPr="006E6AB0">
        <w:rPr>
          <w:rFonts w:ascii="Arial" w:eastAsia="SimSun" w:hAnsi="Arial" w:cs="Arial"/>
          <w:sz w:val="22"/>
          <w:szCs w:val="22"/>
        </w:rPr>
        <w:t>r.</w:t>
      </w:r>
      <w:r w:rsidRPr="006E6AB0">
        <w:rPr>
          <w:rFonts w:ascii="Arial" w:eastAsia="SimSun" w:hAnsi="Arial" w:cs="Arial"/>
          <w:sz w:val="22"/>
          <w:szCs w:val="22"/>
        </w:rPr>
        <w:tab/>
        <w:t>[  ]</w:t>
      </w:r>
      <w:r w:rsidRPr="006E6AB0">
        <w:rPr>
          <w:rFonts w:ascii="Arial" w:eastAsia="SimSun" w:hAnsi="Arial" w:cs="Arial"/>
          <w:sz w:val="22"/>
          <w:szCs w:val="22"/>
        </w:rPr>
        <w:tab/>
        <w:t>Other:</w:t>
      </w:r>
      <w:r w:rsidRPr="006E6AB0">
        <w:rPr>
          <w:rFonts w:ascii="Arial" w:eastAsia="SimSun" w:hAnsi="Arial" w:cs="Arial"/>
          <w:sz w:val="22"/>
          <w:szCs w:val="22"/>
          <w:u w:val="single"/>
        </w:rPr>
        <w:tab/>
      </w:r>
    </w:p>
    <w:p w14:paraId="7475A3B7" w14:textId="21BD5809" w:rsidR="009743B5" w:rsidRPr="006E6AB0" w:rsidRDefault="00B32B69" w:rsidP="00637B21">
      <w:pPr>
        <w:widowControl w:val="0"/>
        <w:tabs>
          <w:tab w:val="left" w:pos="1080"/>
          <w:tab w:val="left" w:pos="1170"/>
          <w:tab w:val="left" w:pos="1440"/>
          <w:tab w:val="left" w:pos="1800"/>
          <w:tab w:val="left" w:pos="9270"/>
        </w:tabs>
        <w:ind w:left="1800" w:hanging="720"/>
        <w:rPr>
          <w:rFonts w:ascii="Arial" w:eastAsia="SimSun" w:hAnsi="Arial" w:cs="Arial"/>
          <w:i/>
          <w:iCs/>
          <w:spacing w:val="-2"/>
          <w:sz w:val="22"/>
          <w:szCs w:val="22"/>
          <w:u w:val="single"/>
        </w:rPr>
      </w:pPr>
      <w:r w:rsidRPr="006E6AB0">
        <w:rPr>
          <w:rFonts w:ascii="Arial" w:eastAsia="SimSun" w:hAnsi="Arial" w:cs="Arial"/>
          <w:i/>
          <w:iCs/>
          <w:sz w:val="22"/>
          <w:szCs w:val="22"/>
        </w:rPr>
        <w:tab/>
      </w:r>
      <w:r w:rsidRPr="006E6AB0">
        <w:rPr>
          <w:rFonts w:ascii="Arial" w:eastAsia="SimSun" w:hAnsi="Arial" w:cs="Arial"/>
          <w:i/>
          <w:iCs/>
          <w:sz w:val="22"/>
          <w:szCs w:val="22"/>
        </w:rPr>
        <w:tab/>
      </w:r>
      <w:r w:rsidRPr="006E6AB0">
        <w:rPr>
          <w:rFonts w:ascii="Arial" w:eastAsia="SimSun" w:hAnsi="Arial" w:cs="Arial"/>
          <w:i/>
          <w:iCs/>
          <w:sz w:val="22"/>
          <w:szCs w:val="22"/>
        </w:rPr>
        <w:tab/>
      </w:r>
      <w:r w:rsidRPr="006E6AB0">
        <w:rPr>
          <w:rFonts w:ascii="Arial" w:eastAsia="SimSun" w:hAnsi="Arial" w:cs="Arial"/>
          <w:i/>
          <w:iCs/>
          <w:sz w:val="22"/>
          <w:szCs w:val="22"/>
          <w:lang w:eastAsia="zh-CN"/>
        </w:rPr>
        <w:t>其他：</w:t>
      </w:r>
    </w:p>
    <w:p w14:paraId="3CE1DD27" w14:textId="77777777" w:rsidR="004B20B4" w:rsidRPr="006E6AB0" w:rsidRDefault="00B909A1" w:rsidP="00637B21">
      <w:pPr>
        <w:pStyle w:val="PONumberedSection"/>
        <w:numPr>
          <w:ilvl w:val="0"/>
          <w:numId w:val="0"/>
        </w:numPr>
        <w:spacing w:after="0"/>
        <w:ind w:left="720" w:hanging="720"/>
        <w:rPr>
          <w:rFonts w:eastAsia="SimSun"/>
        </w:rPr>
      </w:pPr>
      <w:r w:rsidRPr="006E6AB0">
        <w:rPr>
          <w:rFonts w:eastAsia="SimSun"/>
        </w:rPr>
        <w:t>4.</w:t>
      </w:r>
      <w:r w:rsidRPr="006E6AB0">
        <w:rPr>
          <w:rFonts w:eastAsia="SimSun"/>
        </w:rPr>
        <w:tab/>
        <w:t>Washington Crime Information Center (WACIC) and Other Data Entry</w:t>
      </w:r>
    </w:p>
    <w:p w14:paraId="713C5CB0" w14:textId="7FAE6F0A" w:rsidR="0092347E" w:rsidRPr="006E6AB0" w:rsidRDefault="006B5C95" w:rsidP="00637B21">
      <w:pPr>
        <w:pStyle w:val="PONumberedSection"/>
        <w:numPr>
          <w:ilvl w:val="0"/>
          <w:numId w:val="0"/>
        </w:numPr>
        <w:spacing w:before="0" w:after="0"/>
        <w:ind w:left="720" w:hanging="720"/>
        <w:rPr>
          <w:rFonts w:eastAsia="SimSun"/>
          <w:i/>
          <w:iCs/>
        </w:rPr>
      </w:pPr>
      <w:r w:rsidRPr="006E6AB0">
        <w:rPr>
          <w:rFonts w:eastAsia="SimSun"/>
          <w:i/>
          <w:iCs/>
        </w:rPr>
        <w:tab/>
      </w:r>
      <w:r w:rsidRPr="006E6AB0">
        <w:rPr>
          <w:rFonts w:eastAsia="SimSun"/>
          <w:i/>
          <w:iCs/>
          <w:lang w:eastAsia="zh-CN"/>
        </w:rPr>
        <w:t>华盛顿犯罪信息中心</w:t>
      </w:r>
      <w:r w:rsidRPr="006E6AB0">
        <w:rPr>
          <w:rFonts w:eastAsia="SimSun"/>
          <w:i/>
          <w:iCs/>
          <w:lang w:eastAsia="zh-CN"/>
        </w:rPr>
        <w:t>(WACIC)</w:t>
      </w:r>
      <w:r w:rsidRPr="006E6AB0">
        <w:rPr>
          <w:rFonts w:eastAsia="SimSun"/>
          <w:i/>
          <w:iCs/>
          <w:lang w:eastAsia="zh-CN"/>
        </w:rPr>
        <w:t>和其他数据输入</w:t>
      </w:r>
    </w:p>
    <w:p w14:paraId="72F95B5A" w14:textId="77777777" w:rsidR="004B20B4" w:rsidRPr="006E6AB0" w:rsidRDefault="0092347E" w:rsidP="00637B21">
      <w:pPr>
        <w:tabs>
          <w:tab w:val="left" w:pos="-720"/>
          <w:tab w:val="left" w:pos="1080"/>
          <w:tab w:val="left" w:pos="9180"/>
        </w:tabs>
        <w:spacing w:before="120"/>
        <w:ind w:left="720"/>
        <w:rPr>
          <w:rFonts w:ascii="Arial" w:eastAsia="SimSun" w:hAnsi="Arial" w:cs="Arial"/>
          <w:sz w:val="22"/>
          <w:szCs w:val="22"/>
        </w:rPr>
      </w:pPr>
      <w:r w:rsidRPr="006E6AB0">
        <w:rPr>
          <w:rFonts w:ascii="Arial" w:eastAsia="SimSun" w:hAnsi="Arial" w:cs="Arial"/>
          <w:b/>
          <w:bCs/>
          <w:sz w:val="22"/>
          <w:szCs w:val="22"/>
        </w:rPr>
        <w:t>Clerk’s Action.</w:t>
      </w:r>
      <w:r w:rsidRPr="006E6AB0">
        <w:rPr>
          <w:rFonts w:ascii="Arial" w:eastAsia="SimSun" w:hAnsi="Arial" w:cs="Arial"/>
          <w:sz w:val="22"/>
          <w:szCs w:val="22"/>
        </w:rPr>
        <w:t xml:space="preserve"> The court clerk shall forward a copy of this order immediately to the following law enforcement agency (</w:t>
      </w:r>
      <w:r w:rsidRPr="006E6AB0">
        <w:rPr>
          <w:rFonts w:ascii="Arial" w:eastAsia="SimSun" w:hAnsi="Arial" w:cs="Arial"/>
          <w:i/>
          <w:iCs/>
          <w:sz w:val="22"/>
          <w:szCs w:val="22"/>
        </w:rPr>
        <w:t>county or city</w:t>
      </w:r>
      <w:r w:rsidRPr="006E6AB0">
        <w:rPr>
          <w:rFonts w:ascii="Arial" w:eastAsia="SimSun" w:hAnsi="Arial" w:cs="Arial"/>
          <w:sz w:val="22"/>
          <w:szCs w:val="22"/>
        </w:rPr>
        <w:t xml:space="preserve">) </w:t>
      </w:r>
      <w:r w:rsidRPr="006E6AB0">
        <w:rPr>
          <w:rFonts w:ascii="Arial" w:eastAsia="SimSun" w:hAnsi="Arial" w:cs="Arial"/>
          <w:sz w:val="22"/>
          <w:szCs w:val="22"/>
          <w:u w:val="single"/>
        </w:rPr>
        <w:tab/>
      </w:r>
      <w:r w:rsidRPr="006E6AB0">
        <w:rPr>
          <w:rFonts w:ascii="Arial" w:eastAsia="SimSun" w:hAnsi="Arial" w:cs="Arial"/>
          <w:sz w:val="22"/>
          <w:szCs w:val="22"/>
        </w:rPr>
        <w:t xml:space="preserve"> (</w:t>
      </w:r>
      <w:r w:rsidRPr="006E6AB0">
        <w:rPr>
          <w:rFonts w:ascii="Arial" w:eastAsia="SimSun" w:hAnsi="Arial" w:cs="Arial"/>
          <w:i/>
          <w:iCs/>
          <w:sz w:val="22"/>
          <w:szCs w:val="22"/>
        </w:rPr>
        <w:t>check only one</w:t>
      </w:r>
      <w:r w:rsidRPr="006E6AB0">
        <w:rPr>
          <w:rFonts w:ascii="Arial" w:eastAsia="SimSun" w:hAnsi="Arial" w:cs="Arial"/>
          <w:sz w:val="22"/>
          <w:szCs w:val="22"/>
        </w:rPr>
        <w:t>): [  ] Sheriff’s Office or  [  ] Police Department</w:t>
      </w:r>
    </w:p>
    <w:p w14:paraId="33BCD1D6" w14:textId="09533C69" w:rsidR="0092347E" w:rsidRPr="006E6AB0" w:rsidRDefault="004B20B4" w:rsidP="00637B21">
      <w:pPr>
        <w:tabs>
          <w:tab w:val="left" w:pos="-720"/>
          <w:tab w:val="left" w:pos="1080"/>
          <w:tab w:val="left" w:pos="9180"/>
        </w:tabs>
        <w:ind w:left="720"/>
        <w:rPr>
          <w:rFonts w:ascii="Arial" w:eastAsia="SimSun" w:hAnsi="Arial" w:cs="Arial"/>
          <w:i/>
          <w:iCs/>
          <w:sz w:val="22"/>
          <w:szCs w:val="22"/>
        </w:rPr>
      </w:pPr>
      <w:r w:rsidRPr="006E6AB0">
        <w:rPr>
          <w:rFonts w:ascii="Arial" w:eastAsia="SimSun" w:hAnsi="Arial" w:cs="Arial"/>
          <w:b/>
          <w:bCs/>
          <w:i/>
          <w:iCs/>
          <w:sz w:val="22"/>
          <w:szCs w:val="22"/>
          <w:lang w:eastAsia="zh-CN"/>
        </w:rPr>
        <w:t>书记员行动。</w:t>
      </w:r>
      <w:r w:rsidRPr="006E6AB0">
        <w:rPr>
          <w:rFonts w:ascii="Arial" w:eastAsia="SimSun" w:hAnsi="Arial" w:cs="Arial"/>
          <w:i/>
          <w:iCs/>
          <w:sz w:val="22"/>
          <w:szCs w:val="22"/>
          <w:lang w:eastAsia="zh-CN"/>
        </w:rPr>
        <w:t>法庭书记员应立即将该命令的副本转发给以下执法机构（县或市）</w:t>
      </w:r>
      <w:r w:rsidRPr="006E6AB0">
        <w:rPr>
          <w:rFonts w:ascii="Arial" w:eastAsia="SimSun" w:hAnsi="Arial" w:cs="Arial"/>
          <w:i/>
          <w:iCs/>
          <w:sz w:val="22"/>
          <w:szCs w:val="22"/>
          <w:lang w:eastAsia="zh-CN"/>
        </w:rPr>
        <w:t xml:space="preserve"> </w:t>
      </w:r>
      <w:r w:rsidRPr="006E6AB0">
        <w:rPr>
          <w:rFonts w:ascii="Arial" w:eastAsia="SimSun" w:hAnsi="Arial" w:cs="Arial"/>
          <w:sz w:val="22"/>
          <w:szCs w:val="22"/>
          <w:lang w:eastAsia="zh-CN"/>
        </w:rPr>
        <w:tab/>
      </w:r>
      <w:r w:rsidRPr="006E6AB0">
        <w:rPr>
          <w:rFonts w:ascii="Arial" w:eastAsia="SimSun" w:hAnsi="Arial" w:cs="Arial"/>
          <w:i/>
          <w:iCs/>
          <w:sz w:val="22"/>
          <w:szCs w:val="22"/>
          <w:lang w:eastAsia="zh-CN"/>
        </w:rPr>
        <w:t xml:space="preserve"> </w:t>
      </w:r>
      <w:r w:rsidRPr="006E6AB0">
        <w:rPr>
          <w:rFonts w:ascii="Arial" w:eastAsia="SimSun" w:hAnsi="Arial" w:cs="Arial"/>
          <w:i/>
          <w:iCs/>
          <w:sz w:val="22"/>
          <w:szCs w:val="22"/>
          <w:lang w:eastAsia="zh-CN"/>
        </w:rPr>
        <w:t>（仅勾选一项）：</w:t>
      </w:r>
      <w:r w:rsidRPr="006E6AB0">
        <w:rPr>
          <w:rFonts w:ascii="Arial" w:eastAsia="SimSun" w:hAnsi="Arial" w:cs="Arial"/>
          <w:i/>
          <w:iCs/>
          <w:sz w:val="22"/>
          <w:szCs w:val="22"/>
          <w:lang w:eastAsia="zh-CN"/>
        </w:rPr>
        <w:t>[-]</w:t>
      </w:r>
      <w:r w:rsidRPr="006E6AB0">
        <w:rPr>
          <w:rFonts w:ascii="Arial" w:eastAsia="SimSun" w:hAnsi="Arial" w:cs="Arial"/>
          <w:i/>
          <w:iCs/>
          <w:sz w:val="22"/>
          <w:szCs w:val="22"/>
          <w:lang w:eastAsia="zh-CN"/>
        </w:rPr>
        <w:t>警长办公室或</w:t>
      </w:r>
      <w:r w:rsidR="00286036">
        <w:rPr>
          <w:rFonts w:ascii="Arial" w:eastAsia="SimSun" w:hAnsi="Arial" w:cs="Arial" w:hint="eastAsia"/>
          <w:i/>
          <w:iCs/>
          <w:sz w:val="22"/>
          <w:szCs w:val="22"/>
          <w:lang w:eastAsia="zh-CN"/>
        </w:rPr>
        <w:t xml:space="preserve"> </w:t>
      </w:r>
      <w:r w:rsidRPr="006E6AB0">
        <w:rPr>
          <w:rFonts w:ascii="Arial" w:eastAsia="SimSun" w:hAnsi="Arial" w:cs="Arial"/>
          <w:i/>
          <w:iCs/>
          <w:sz w:val="22"/>
          <w:szCs w:val="22"/>
          <w:lang w:eastAsia="zh-CN"/>
        </w:rPr>
        <w:t xml:space="preserve"> [-]</w:t>
      </w:r>
      <w:r w:rsidRPr="006E6AB0">
        <w:rPr>
          <w:rFonts w:ascii="Arial" w:eastAsia="SimSun" w:hAnsi="Arial" w:cs="Arial"/>
          <w:i/>
          <w:iCs/>
          <w:sz w:val="22"/>
          <w:szCs w:val="22"/>
          <w:lang w:eastAsia="zh-CN"/>
        </w:rPr>
        <w:t>警察局</w:t>
      </w:r>
    </w:p>
    <w:p w14:paraId="74EE6007" w14:textId="77777777" w:rsidR="004B20B4" w:rsidRPr="006E6AB0" w:rsidRDefault="0092347E" w:rsidP="00637B21">
      <w:pPr>
        <w:spacing w:before="120"/>
        <w:ind w:left="720"/>
        <w:rPr>
          <w:rFonts w:ascii="Arial" w:eastAsia="SimSun" w:hAnsi="Arial" w:cs="Arial"/>
          <w:sz w:val="22"/>
          <w:szCs w:val="22"/>
        </w:rPr>
      </w:pPr>
      <w:r w:rsidRPr="006E6AB0">
        <w:rPr>
          <w:rFonts w:ascii="Arial" w:eastAsia="SimSun" w:hAnsi="Arial" w:cs="Arial"/>
          <w:sz w:val="22"/>
          <w:szCs w:val="22"/>
        </w:rPr>
        <w:t>This agency shall enter this order into WACIC and National Crime Info. Center (NCIC).</w:t>
      </w:r>
    </w:p>
    <w:p w14:paraId="415E5CF3" w14:textId="6F0444ED" w:rsidR="00C800C2" w:rsidRPr="006E6AB0" w:rsidRDefault="004B20B4" w:rsidP="00637B21">
      <w:pPr>
        <w:ind w:left="720"/>
        <w:rPr>
          <w:rFonts w:ascii="Arial" w:eastAsia="SimSun" w:hAnsi="Arial" w:cs="Arial"/>
          <w:i/>
          <w:iCs/>
          <w:sz w:val="22"/>
          <w:szCs w:val="22"/>
        </w:rPr>
      </w:pPr>
      <w:r w:rsidRPr="006E6AB0">
        <w:rPr>
          <w:rFonts w:ascii="Arial" w:eastAsia="SimSun" w:hAnsi="Arial" w:cs="Arial"/>
          <w:i/>
          <w:iCs/>
          <w:sz w:val="22"/>
          <w:szCs w:val="22"/>
          <w:lang w:eastAsia="zh-CN"/>
        </w:rPr>
        <w:t>该机构应将此命令输入</w:t>
      </w:r>
      <w:r w:rsidRPr="006E6AB0">
        <w:rPr>
          <w:rFonts w:ascii="Arial" w:eastAsia="SimSun" w:hAnsi="Arial" w:cs="Arial"/>
          <w:i/>
          <w:iCs/>
          <w:sz w:val="22"/>
          <w:szCs w:val="22"/>
          <w:lang w:eastAsia="zh-CN"/>
        </w:rPr>
        <w:t>WACIC</w:t>
      </w:r>
      <w:r w:rsidRPr="006E6AB0">
        <w:rPr>
          <w:rFonts w:ascii="Arial" w:eastAsia="SimSun" w:hAnsi="Arial" w:cs="Arial"/>
          <w:i/>
          <w:iCs/>
          <w:sz w:val="22"/>
          <w:szCs w:val="22"/>
          <w:lang w:eastAsia="zh-CN"/>
        </w:rPr>
        <w:t>和国家犯罪信息中心</w:t>
      </w:r>
      <w:r w:rsidRPr="006E6AB0">
        <w:rPr>
          <w:rFonts w:ascii="Arial" w:eastAsia="SimSun" w:hAnsi="Arial" w:cs="Arial"/>
          <w:i/>
          <w:iCs/>
          <w:sz w:val="22"/>
          <w:szCs w:val="22"/>
          <w:lang w:eastAsia="zh-CN"/>
        </w:rPr>
        <w:t>(NCIC)</w:t>
      </w:r>
      <w:r w:rsidRPr="006E6AB0">
        <w:rPr>
          <w:rFonts w:ascii="Arial" w:eastAsia="SimSun" w:hAnsi="Arial" w:cs="Arial"/>
          <w:i/>
          <w:iCs/>
          <w:sz w:val="22"/>
          <w:szCs w:val="22"/>
          <w:lang w:eastAsia="zh-CN"/>
        </w:rPr>
        <w:t>。</w:t>
      </w:r>
    </w:p>
    <w:p w14:paraId="1779BF9F" w14:textId="77777777" w:rsidR="004B20B4" w:rsidRPr="006E6AB0" w:rsidRDefault="00B909A1" w:rsidP="00637B21">
      <w:pPr>
        <w:tabs>
          <w:tab w:val="left" w:pos="720"/>
          <w:tab w:val="left" w:pos="1152"/>
          <w:tab w:val="left" w:pos="1440"/>
          <w:tab w:val="left" w:pos="1538"/>
          <w:tab w:val="left" w:pos="2160"/>
        </w:tabs>
        <w:spacing w:before="120"/>
        <w:ind w:left="720" w:hanging="720"/>
        <w:rPr>
          <w:rFonts w:ascii="Arial" w:eastAsia="SimSun" w:hAnsi="Arial" w:cs="Arial"/>
          <w:b/>
          <w:sz w:val="22"/>
          <w:szCs w:val="22"/>
        </w:rPr>
      </w:pPr>
      <w:r w:rsidRPr="006E6AB0">
        <w:rPr>
          <w:rFonts w:ascii="Arial" w:eastAsia="SimSun" w:hAnsi="Arial" w:cs="Arial"/>
          <w:b/>
          <w:bCs/>
          <w:sz w:val="22"/>
          <w:szCs w:val="22"/>
        </w:rPr>
        <w:t>5.</w:t>
      </w:r>
      <w:r w:rsidRPr="006E6AB0">
        <w:rPr>
          <w:rFonts w:ascii="Arial" w:eastAsia="SimSun" w:hAnsi="Arial" w:cs="Arial"/>
          <w:sz w:val="22"/>
          <w:szCs w:val="22"/>
        </w:rPr>
        <w:tab/>
      </w:r>
      <w:r w:rsidRPr="006E6AB0">
        <w:rPr>
          <w:rFonts w:ascii="Arial" w:eastAsia="SimSun" w:hAnsi="Arial" w:cs="Arial"/>
          <w:b/>
          <w:bCs/>
          <w:sz w:val="22"/>
          <w:szCs w:val="22"/>
        </w:rPr>
        <w:t>Service</w:t>
      </w:r>
    </w:p>
    <w:p w14:paraId="7C33911F" w14:textId="2EC3B76D" w:rsidR="009743B5" w:rsidRPr="006E6AB0" w:rsidRDefault="006B5C95" w:rsidP="00637B21">
      <w:pPr>
        <w:tabs>
          <w:tab w:val="left" w:pos="720"/>
          <w:tab w:val="left" w:pos="1152"/>
          <w:tab w:val="left" w:pos="1440"/>
          <w:tab w:val="left" w:pos="1538"/>
          <w:tab w:val="left" w:pos="2160"/>
        </w:tabs>
        <w:ind w:left="720" w:hanging="720"/>
        <w:rPr>
          <w:rFonts w:ascii="Arial" w:eastAsia="SimSun" w:hAnsi="Arial" w:cs="Arial"/>
          <w:b/>
          <w:i/>
          <w:iCs/>
          <w:sz w:val="22"/>
          <w:szCs w:val="22"/>
        </w:rPr>
      </w:pPr>
      <w:r w:rsidRPr="006E6AB0">
        <w:rPr>
          <w:rFonts w:ascii="Arial" w:eastAsia="SimSun" w:hAnsi="Arial" w:cs="Arial"/>
          <w:b/>
          <w:bCs/>
          <w:i/>
          <w:iCs/>
          <w:sz w:val="22"/>
          <w:szCs w:val="22"/>
        </w:rPr>
        <w:tab/>
      </w:r>
      <w:r w:rsidRPr="006E6AB0">
        <w:rPr>
          <w:rFonts w:ascii="Arial" w:eastAsia="SimSun" w:hAnsi="Arial" w:cs="Arial"/>
          <w:b/>
          <w:bCs/>
          <w:i/>
          <w:iCs/>
          <w:sz w:val="22"/>
          <w:szCs w:val="22"/>
          <w:lang w:eastAsia="zh-CN"/>
        </w:rPr>
        <w:t>服务</w:t>
      </w:r>
    </w:p>
    <w:p w14:paraId="0709B7EB" w14:textId="77777777" w:rsidR="004B20B4" w:rsidRPr="006E6AB0" w:rsidRDefault="00B20829" w:rsidP="00637B21">
      <w:pPr>
        <w:spacing w:before="120"/>
        <w:ind w:left="1080" w:hanging="360"/>
        <w:rPr>
          <w:rFonts w:ascii="Arial" w:eastAsia="SimSun" w:hAnsi="Arial" w:cs="Arial"/>
          <w:sz w:val="22"/>
          <w:szCs w:val="22"/>
        </w:rPr>
      </w:pPr>
      <w:r w:rsidRPr="006E6AB0">
        <w:rPr>
          <w:rFonts w:ascii="Arial" w:eastAsia="SimSun" w:hAnsi="Arial" w:cs="Arial"/>
          <w:sz w:val="22"/>
          <w:szCs w:val="22"/>
        </w:rPr>
        <w:t>[  ]</w:t>
      </w:r>
      <w:r w:rsidRPr="006E6AB0">
        <w:rPr>
          <w:rFonts w:ascii="Arial" w:eastAsia="SimSun" w:hAnsi="Arial" w:cs="Arial"/>
          <w:sz w:val="22"/>
          <w:szCs w:val="22"/>
        </w:rPr>
        <w:tab/>
      </w:r>
      <w:r w:rsidRPr="006E6AB0">
        <w:rPr>
          <w:rFonts w:ascii="Arial" w:eastAsia="SimSun" w:hAnsi="Arial" w:cs="Arial"/>
          <w:b/>
          <w:bCs/>
          <w:sz w:val="22"/>
          <w:szCs w:val="22"/>
        </w:rPr>
        <w:t>Required</w:t>
      </w:r>
      <w:r w:rsidRPr="006E6AB0">
        <w:rPr>
          <w:rFonts w:ascii="Arial" w:eastAsia="SimSun" w:hAnsi="Arial" w:cs="Arial"/>
          <w:sz w:val="22"/>
          <w:szCs w:val="22"/>
        </w:rPr>
        <w:t>. The restrained person must be served with a service packet, including a copy of this order, the petition, and any supporting materials filed with the petition.</w:t>
      </w:r>
    </w:p>
    <w:p w14:paraId="56DFDCB7" w14:textId="15C89892" w:rsidR="00B20829" w:rsidRPr="006E6AB0" w:rsidRDefault="00422C79" w:rsidP="00637B21">
      <w:pPr>
        <w:ind w:left="1080" w:hanging="360"/>
        <w:rPr>
          <w:rFonts w:ascii="Arial" w:eastAsia="SimSun" w:hAnsi="Arial" w:cs="Arial"/>
          <w:bCs/>
          <w:i/>
          <w:iCs/>
          <w:sz w:val="22"/>
          <w:szCs w:val="22"/>
        </w:rPr>
      </w:pPr>
      <w:r w:rsidRPr="006E6AB0">
        <w:rPr>
          <w:rFonts w:ascii="Arial" w:eastAsia="SimSun" w:hAnsi="Arial" w:cs="Arial"/>
          <w:i/>
          <w:iCs/>
          <w:sz w:val="22"/>
          <w:szCs w:val="22"/>
        </w:rPr>
        <w:tab/>
      </w:r>
      <w:r w:rsidRPr="006E6AB0">
        <w:rPr>
          <w:rFonts w:ascii="Arial" w:eastAsia="SimSun" w:hAnsi="Arial" w:cs="Arial"/>
          <w:b/>
          <w:bCs/>
          <w:i/>
          <w:iCs/>
          <w:sz w:val="22"/>
          <w:szCs w:val="22"/>
          <w:lang w:eastAsia="zh-CN"/>
        </w:rPr>
        <w:t>需要。</w:t>
      </w:r>
      <w:r w:rsidRPr="006E6AB0">
        <w:rPr>
          <w:rFonts w:ascii="Arial" w:eastAsia="SimSun" w:hAnsi="Arial" w:cs="Arial"/>
          <w:i/>
          <w:iCs/>
          <w:sz w:val="22"/>
          <w:szCs w:val="22"/>
          <w:lang w:eastAsia="zh-CN"/>
        </w:rPr>
        <w:t>必须向受限制人送达一份送达资料包，其中包括该命令的副本、申请以及与申请一起提交的任何支持材料。</w:t>
      </w:r>
    </w:p>
    <w:p w14:paraId="6E44BD13" w14:textId="77777777" w:rsidR="004B20B4" w:rsidRPr="006E6AB0" w:rsidRDefault="005F3F46" w:rsidP="00637B21">
      <w:pPr>
        <w:tabs>
          <w:tab w:val="left" w:pos="1440"/>
          <w:tab w:val="left" w:pos="1530"/>
          <w:tab w:val="left" w:pos="9187"/>
        </w:tabs>
        <w:spacing w:before="120"/>
        <w:ind w:left="1440" w:hanging="360"/>
        <w:rPr>
          <w:rFonts w:ascii="Arial" w:eastAsia="SimSun" w:hAnsi="Arial" w:cs="Arial"/>
          <w:sz w:val="22"/>
          <w:szCs w:val="22"/>
        </w:rPr>
      </w:pPr>
      <w:r w:rsidRPr="006E6AB0">
        <w:rPr>
          <w:rFonts w:ascii="Arial" w:eastAsia="SimSun" w:hAnsi="Arial" w:cs="Arial"/>
          <w:sz w:val="22"/>
          <w:szCs w:val="22"/>
        </w:rPr>
        <w:t>[  ]</w:t>
      </w:r>
      <w:r w:rsidRPr="006E6AB0">
        <w:rPr>
          <w:rFonts w:ascii="Arial" w:eastAsia="SimSun" w:hAnsi="Arial" w:cs="Arial"/>
          <w:sz w:val="22"/>
          <w:szCs w:val="22"/>
        </w:rPr>
        <w:tab/>
        <w:t xml:space="preserve">The </w:t>
      </w:r>
      <w:r w:rsidRPr="006E6AB0">
        <w:rPr>
          <w:rFonts w:ascii="Arial" w:eastAsia="SimSun" w:hAnsi="Arial" w:cs="Arial"/>
          <w:b/>
          <w:bCs/>
          <w:sz w:val="22"/>
          <w:szCs w:val="22"/>
        </w:rPr>
        <w:t>law enforcement agency</w:t>
      </w:r>
      <w:r w:rsidRPr="006E6AB0">
        <w:rPr>
          <w:rFonts w:ascii="Arial" w:eastAsia="SimSun" w:hAnsi="Arial" w:cs="Arial"/>
          <w:sz w:val="22"/>
          <w:szCs w:val="22"/>
        </w:rPr>
        <w:t xml:space="preserve"> where the restrained person lives or can be served shall serve the restrained person with the service packet and shall promptly complete and return proof of service to this court.</w:t>
      </w:r>
    </w:p>
    <w:p w14:paraId="0407CFAB" w14:textId="46A783F0" w:rsidR="00E049D3" w:rsidRPr="006E6AB0" w:rsidRDefault="00422C79" w:rsidP="00637B21">
      <w:pPr>
        <w:tabs>
          <w:tab w:val="left" w:pos="1440"/>
          <w:tab w:val="left" w:pos="1530"/>
          <w:tab w:val="left" w:pos="9187"/>
        </w:tabs>
        <w:ind w:left="1440" w:hanging="360"/>
        <w:rPr>
          <w:rFonts w:ascii="Arial" w:eastAsia="SimSun" w:hAnsi="Arial" w:cs="Arial"/>
          <w:i/>
          <w:iCs/>
          <w:sz w:val="22"/>
          <w:szCs w:val="22"/>
        </w:rPr>
      </w:pPr>
      <w:r w:rsidRPr="006E6AB0">
        <w:rPr>
          <w:rFonts w:ascii="Arial" w:eastAsia="SimSun" w:hAnsi="Arial" w:cs="Arial"/>
          <w:i/>
          <w:iCs/>
          <w:sz w:val="22"/>
          <w:szCs w:val="22"/>
        </w:rPr>
        <w:tab/>
      </w:r>
      <w:r w:rsidRPr="006E6AB0">
        <w:rPr>
          <w:rFonts w:ascii="Arial" w:eastAsia="SimSun" w:hAnsi="Arial" w:cs="Arial"/>
          <w:i/>
          <w:iCs/>
          <w:sz w:val="22"/>
          <w:szCs w:val="22"/>
          <w:lang w:eastAsia="zh-CN"/>
        </w:rPr>
        <w:t>受限制人居住或者可以接受送达的</w:t>
      </w:r>
      <w:r w:rsidRPr="006E6AB0">
        <w:rPr>
          <w:rFonts w:ascii="Arial" w:eastAsia="SimSun" w:hAnsi="Arial" w:cs="Arial"/>
          <w:b/>
          <w:bCs/>
          <w:i/>
          <w:iCs/>
          <w:sz w:val="22"/>
          <w:szCs w:val="22"/>
          <w:lang w:eastAsia="zh-CN"/>
        </w:rPr>
        <w:t>执法机关</w:t>
      </w:r>
      <w:r w:rsidRPr="006E6AB0">
        <w:rPr>
          <w:rFonts w:ascii="Arial" w:eastAsia="SimSun" w:hAnsi="Arial" w:cs="Arial"/>
          <w:i/>
          <w:iCs/>
          <w:sz w:val="22"/>
          <w:szCs w:val="22"/>
          <w:lang w:eastAsia="zh-CN"/>
        </w:rPr>
        <w:t>应当向受限制人送达送达资料包，并及时填写送达证明并交回本院。</w:t>
      </w:r>
      <w:r w:rsidRPr="006E6AB0">
        <w:rPr>
          <w:rFonts w:ascii="Arial" w:eastAsia="SimSun" w:hAnsi="Arial" w:cs="Arial"/>
          <w:i/>
          <w:iCs/>
          <w:sz w:val="22"/>
          <w:szCs w:val="22"/>
          <w:lang w:eastAsia="zh-CN"/>
        </w:rPr>
        <w:t xml:space="preserve"> </w:t>
      </w:r>
    </w:p>
    <w:p w14:paraId="0E708F79" w14:textId="77777777" w:rsidR="004B20B4" w:rsidRPr="006E6AB0" w:rsidRDefault="00E049D3" w:rsidP="00637B21">
      <w:pPr>
        <w:spacing w:before="120"/>
        <w:ind w:left="1440" w:hanging="360"/>
        <w:rPr>
          <w:rFonts w:ascii="Arial" w:eastAsia="SimSun" w:hAnsi="Arial" w:cs="Arial"/>
          <w:sz w:val="22"/>
          <w:szCs w:val="22"/>
        </w:rPr>
      </w:pPr>
      <w:r w:rsidRPr="006E6AB0">
        <w:rPr>
          <w:rFonts w:ascii="Arial" w:eastAsia="SimSun" w:hAnsi="Arial" w:cs="Arial"/>
          <w:sz w:val="22"/>
          <w:szCs w:val="22"/>
        </w:rPr>
        <w:t>[  ]</w:t>
      </w:r>
      <w:r w:rsidRPr="006E6AB0">
        <w:rPr>
          <w:rFonts w:ascii="Arial" w:eastAsia="SimSun" w:hAnsi="Arial" w:cs="Arial"/>
          <w:sz w:val="22"/>
          <w:szCs w:val="22"/>
        </w:rPr>
        <w:tab/>
      </w:r>
      <w:r w:rsidRPr="006E6AB0">
        <w:rPr>
          <w:rFonts w:ascii="Arial" w:eastAsia="SimSun" w:hAnsi="Arial" w:cs="Arial"/>
          <w:b/>
          <w:bCs/>
          <w:sz w:val="22"/>
          <w:szCs w:val="22"/>
        </w:rPr>
        <w:t>Personal Service Required</w:t>
      </w:r>
      <w:r w:rsidRPr="006E6AB0">
        <w:rPr>
          <w:rFonts w:ascii="Arial" w:eastAsia="SimSun" w:hAnsi="Arial" w:cs="Arial"/>
          <w:sz w:val="22"/>
          <w:szCs w:val="22"/>
        </w:rPr>
        <w:t xml:space="preserve">. This is a domestic violence emergency order. The court has </w:t>
      </w:r>
      <w:r w:rsidRPr="006E6AB0">
        <w:rPr>
          <w:rFonts w:ascii="Arial" w:eastAsia="SimSun" w:hAnsi="Arial" w:cs="Arial"/>
          <w:b/>
          <w:bCs/>
          <w:sz w:val="22"/>
          <w:szCs w:val="22"/>
        </w:rPr>
        <w:t>not</w:t>
      </w:r>
      <w:r w:rsidRPr="006E6AB0">
        <w:rPr>
          <w:rFonts w:ascii="Arial" w:eastAsia="SimSun" w:hAnsi="Arial" w:cs="Arial"/>
          <w:sz w:val="22"/>
          <w:szCs w:val="22"/>
        </w:rPr>
        <w:t xml:space="preserve"> verified that all firearms and any concealed pistol license have been temporarily removed by law enforcement.</w:t>
      </w:r>
    </w:p>
    <w:p w14:paraId="054E24AA" w14:textId="470F6CD1" w:rsidR="00E049D3" w:rsidRPr="006E6AB0" w:rsidRDefault="00422C79" w:rsidP="00637B21">
      <w:pPr>
        <w:ind w:left="1440" w:hanging="360"/>
        <w:rPr>
          <w:rFonts w:ascii="Arial" w:eastAsia="SimSun" w:hAnsi="Arial" w:cs="Arial"/>
          <w:i/>
          <w:iCs/>
          <w:sz w:val="22"/>
          <w:szCs w:val="22"/>
        </w:rPr>
      </w:pPr>
      <w:r w:rsidRPr="006E6AB0">
        <w:rPr>
          <w:rFonts w:ascii="Arial" w:eastAsia="SimSun" w:hAnsi="Arial" w:cs="Arial"/>
          <w:i/>
          <w:iCs/>
          <w:sz w:val="22"/>
          <w:szCs w:val="22"/>
        </w:rPr>
        <w:tab/>
      </w:r>
      <w:r w:rsidRPr="006E6AB0">
        <w:rPr>
          <w:rFonts w:ascii="Arial" w:eastAsia="SimSun" w:hAnsi="Arial" w:cs="Arial"/>
          <w:b/>
          <w:bCs/>
          <w:i/>
          <w:iCs/>
          <w:sz w:val="22"/>
          <w:szCs w:val="22"/>
          <w:lang w:eastAsia="zh-CN"/>
        </w:rPr>
        <w:t>需要亲自送达。</w:t>
      </w:r>
      <w:r w:rsidRPr="006E6AB0">
        <w:rPr>
          <w:rFonts w:ascii="Arial" w:eastAsia="SimSun" w:hAnsi="Arial" w:cs="Arial"/>
          <w:i/>
          <w:iCs/>
          <w:sz w:val="22"/>
          <w:szCs w:val="22"/>
          <w:lang w:eastAsia="zh-CN"/>
        </w:rPr>
        <w:t>这是一项家庭暴力紧急令。法院</w:t>
      </w:r>
      <w:r w:rsidRPr="006E6AB0">
        <w:rPr>
          <w:rFonts w:ascii="Arial" w:eastAsia="SimSun" w:hAnsi="Arial" w:cs="Arial"/>
          <w:b/>
          <w:bCs/>
          <w:i/>
          <w:iCs/>
          <w:sz w:val="22"/>
          <w:szCs w:val="22"/>
          <w:lang w:eastAsia="zh-CN"/>
        </w:rPr>
        <w:t>尚未</w:t>
      </w:r>
      <w:r w:rsidRPr="006E6AB0">
        <w:rPr>
          <w:rFonts w:ascii="Arial" w:eastAsia="SimSun" w:hAnsi="Arial" w:cs="Arial"/>
          <w:i/>
          <w:iCs/>
          <w:sz w:val="22"/>
          <w:szCs w:val="22"/>
          <w:lang w:eastAsia="zh-CN"/>
        </w:rPr>
        <w:t>核实所有枪支和任何隐蔽持枪证已被执法部门暂时收缴。</w:t>
      </w:r>
      <w:r w:rsidRPr="006E6AB0">
        <w:rPr>
          <w:rFonts w:ascii="Arial" w:eastAsia="SimSun" w:hAnsi="Arial" w:cs="Arial"/>
          <w:i/>
          <w:iCs/>
          <w:sz w:val="22"/>
          <w:szCs w:val="22"/>
          <w:lang w:eastAsia="zh-CN"/>
        </w:rPr>
        <w:t xml:space="preserve"> </w:t>
      </w:r>
    </w:p>
    <w:p w14:paraId="63C87133" w14:textId="77777777" w:rsidR="004B20B4" w:rsidRPr="006E6AB0" w:rsidRDefault="00B20829" w:rsidP="00637B21">
      <w:pPr>
        <w:tabs>
          <w:tab w:val="left" w:pos="9187"/>
        </w:tabs>
        <w:spacing w:before="120"/>
        <w:ind w:left="1800" w:hanging="360"/>
        <w:rPr>
          <w:rFonts w:ascii="Arial" w:eastAsia="SimSun" w:hAnsi="Arial" w:cs="Arial"/>
          <w:sz w:val="22"/>
          <w:szCs w:val="22"/>
        </w:rPr>
      </w:pPr>
      <w:r w:rsidRPr="006E6AB0">
        <w:rPr>
          <w:rFonts w:ascii="Arial" w:eastAsia="SimSun" w:hAnsi="Arial" w:cs="Arial"/>
          <w:sz w:val="22"/>
          <w:szCs w:val="22"/>
        </w:rPr>
        <w:t>Law enforcement agency: (</w:t>
      </w:r>
      <w:r w:rsidRPr="006E6AB0">
        <w:rPr>
          <w:rFonts w:ascii="Arial" w:eastAsia="SimSun" w:hAnsi="Arial" w:cs="Arial"/>
          <w:i/>
          <w:iCs/>
          <w:sz w:val="22"/>
          <w:szCs w:val="22"/>
        </w:rPr>
        <w:t>county or city</w:t>
      </w:r>
      <w:r w:rsidRPr="006E6AB0">
        <w:rPr>
          <w:rFonts w:ascii="Arial" w:eastAsia="SimSun" w:hAnsi="Arial" w:cs="Arial"/>
          <w:sz w:val="22"/>
          <w:szCs w:val="22"/>
        </w:rPr>
        <w:t xml:space="preserve">) </w:t>
      </w:r>
      <w:r w:rsidRPr="006E6AB0">
        <w:rPr>
          <w:rFonts w:ascii="Arial" w:eastAsia="SimSun" w:hAnsi="Arial" w:cs="Arial"/>
          <w:sz w:val="22"/>
          <w:szCs w:val="22"/>
          <w:u w:val="single"/>
        </w:rPr>
        <w:tab/>
      </w:r>
      <w:r w:rsidRPr="006E6AB0">
        <w:rPr>
          <w:rFonts w:ascii="Arial" w:eastAsia="SimSun" w:hAnsi="Arial" w:cs="Arial"/>
          <w:sz w:val="22"/>
          <w:szCs w:val="22"/>
        </w:rPr>
        <w:t xml:space="preserve"> (</w:t>
      </w:r>
      <w:r w:rsidRPr="006E6AB0">
        <w:rPr>
          <w:rFonts w:ascii="Arial" w:eastAsia="SimSun" w:hAnsi="Arial" w:cs="Arial"/>
          <w:i/>
          <w:iCs/>
          <w:sz w:val="22"/>
          <w:szCs w:val="22"/>
        </w:rPr>
        <w:t>check only one</w:t>
      </w:r>
      <w:r w:rsidRPr="006E6AB0">
        <w:rPr>
          <w:rFonts w:ascii="Arial" w:eastAsia="SimSun" w:hAnsi="Arial" w:cs="Arial"/>
          <w:sz w:val="22"/>
          <w:szCs w:val="22"/>
        </w:rPr>
        <w:t>): [  ] Sheriff’s Office or</w:t>
      </w:r>
      <w:r w:rsidRPr="006E6AB0">
        <w:rPr>
          <w:rFonts w:ascii="Arial" w:eastAsia="SimSun" w:hAnsi="Arial" w:cs="Arial"/>
          <w:i/>
          <w:iCs/>
          <w:sz w:val="22"/>
          <w:szCs w:val="22"/>
        </w:rPr>
        <w:t xml:space="preserve">  </w:t>
      </w:r>
      <w:r w:rsidRPr="006E6AB0">
        <w:rPr>
          <w:rFonts w:ascii="Arial" w:eastAsia="SimSun" w:hAnsi="Arial" w:cs="Arial"/>
          <w:sz w:val="22"/>
          <w:szCs w:val="22"/>
        </w:rPr>
        <w:t>[  ] Police Department</w:t>
      </w:r>
    </w:p>
    <w:p w14:paraId="1311BCAB" w14:textId="501A414F" w:rsidR="00B20829" w:rsidRPr="006E6AB0" w:rsidRDefault="004B20B4" w:rsidP="00637B21">
      <w:pPr>
        <w:tabs>
          <w:tab w:val="left" w:pos="9187"/>
        </w:tabs>
        <w:ind w:left="1800" w:hanging="360"/>
        <w:rPr>
          <w:rFonts w:ascii="Arial" w:eastAsia="SimSun" w:hAnsi="Arial" w:cs="Arial"/>
          <w:i/>
          <w:iCs/>
          <w:sz w:val="22"/>
          <w:szCs w:val="22"/>
        </w:rPr>
      </w:pPr>
      <w:r w:rsidRPr="006E6AB0">
        <w:rPr>
          <w:rFonts w:ascii="Arial" w:eastAsia="SimSun" w:hAnsi="Arial" w:cs="Arial"/>
          <w:i/>
          <w:iCs/>
          <w:sz w:val="22"/>
          <w:szCs w:val="22"/>
          <w:lang w:eastAsia="zh-CN"/>
        </w:rPr>
        <w:t>执法机构：（县或市）</w:t>
      </w:r>
      <w:r w:rsidRPr="006E6AB0">
        <w:rPr>
          <w:rFonts w:ascii="Arial" w:eastAsia="SimSun" w:hAnsi="Arial" w:cs="Arial"/>
          <w:i/>
          <w:iCs/>
          <w:sz w:val="22"/>
          <w:szCs w:val="22"/>
          <w:lang w:eastAsia="zh-CN"/>
        </w:rPr>
        <w:t xml:space="preserve"> </w:t>
      </w:r>
      <w:r w:rsidRPr="006E6AB0">
        <w:rPr>
          <w:rFonts w:ascii="Arial" w:eastAsia="SimSun" w:hAnsi="Arial" w:cs="Arial"/>
          <w:sz w:val="22"/>
          <w:szCs w:val="22"/>
          <w:lang w:eastAsia="zh-CN"/>
        </w:rPr>
        <w:tab/>
      </w:r>
      <w:r w:rsidRPr="006E6AB0">
        <w:rPr>
          <w:rFonts w:ascii="Arial" w:eastAsia="SimSun" w:hAnsi="Arial" w:cs="Arial"/>
          <w:i/>
          <w:iCs/>
          <w:sz w:val="22"/>
          <w:szCs w:val="22"/>
          <w:lang w:eastAsia="zh-CN"/>
        </w:rPr>
        <w:t xml:space="preserve"> </w:t>
      </w:r>
      <w:r w:rsidRPr="006E6AB0">
        <w:rPr>
          <w:rFonts w:ascii="Arial" w:eastAsia="SimSun" w:hAnsi="Arial" w:cs="Arial"/>
          <w:i/>
          <w:iCs/>
          <w:sz w:val="22"/>
          <w:szCs w:val="22"/>
          <w:lang w:eastAsia="zh-CN"/>
        </w:rPr>
        <w:t>（仅勾选一项）：</w:t>
      </w:r>
      <w:r w:rsidRPr="006E6AB0">
        <w:rPr>
          <w:rFonts w:ascii="Arial" w:eastAsia="SimSun" w:hAnsi="Arial" w:cs="Arial"/>
          <w:i/>
          <w:iCs/>
          <w:sz w:val="22"/>
          <w:szCs w:val="22"/>
          <w:lang w:eastAsia="zh-CN"/>
        </w:rPr>
        <w:t>[-]</w:t>
      </w:r>
      <w:r w:rsidRPr="006E6AB0">
        <w:rPr>
          <w:rFonts w:ascii="Arial" w:eastAsia="SimSun" w:hAnsi="Arial" w:cs="Arial"/>
          <w:i/>
          <w:iCs/>
          <w:sz w:val="22"/>
          <w:szCs w:val="22"/>
          <w:lang w:eastAsia="zh-CN"/>
        </w:rPr>
        <w:t>警长办公室或</w:t>
      </w:r>
      <w:r w:rsidR="00286036">
        <w:rPr>
          <w:rFonts w:ascii="Arial" w:eastAsia="SimSun" w:hAnsi="Arial" w:cs="Arial" w:hint="eastAsia"/>
          <w:i/>
          <w:iCs/>
          <w:sz w:val="22"/>
          <w:szCs w:val="22"/>
          <w:lang w:eastAsia="zh-CN"/>
        </w:rPr>
        <w:t xml:space="preserve"> </w:t>
      </w:r>
      <w:r w:rsidRPr="006E6AB0">
        <w:rPr>
          <w:rFonts w:ascii="Arial" w:eastAsia="SimSun" w:hAnsi="Arial" w:cs="Arial"/>
          <w:i/>
          <w:iCs/>
          <w:sz w:val="22"/>
          <w:szCs w:val="22"/>
          <w:lang w:eastAsia="zh-CN"/>
        </w:rPr>
        <w:t xml:space="preserve"> [-]</w:t>
      </w:r>
      <w:r w:rsidRPr="006E6AB0">
        <w:rPr>
          <w:rFonts w:ascii="Arial" w:eastAsia="SimSun" w:hAnsi="Arial" w:cs="Arial"/>
          <w:i/>
          <w:iCs/>
          <w:sz w:val="22"/>
          <w:szCs w:val="22"/>
          <w:lang w:eastAsia="zh-CN"/>
        </w:rPr>
        <w:t>警察局</w:t>
      </w:r>
    </w:p>
    <w:p w14:paraId="2D7DED8E" w14:textId="77777777" w:rsidR="004B20B4" w:rsidRPr="006E6AB0" w:rsidRDefault="00B20829" w:rsidP="00637B21">
      <w:pPr>
        <w:spacing w:before="120"/>
        <w:ind w:left="1080"/>
        <w:rPr>
          <w:rFonts w:ascii="Arial" w:eastAsia="SimSun" w:hAnsi="Arial" w:cs="Arial"/>
          <w:sz w:val="22"/>
          <w:szCs w:val="22"/>
        </w:rPr>
      </w:pPr>
      <w:r w:rsidRPr="006E6AB0">
        <w:rPr>
          <w:rFonts w:ascii="Arial" w:eastAsia="SimSun" w:hAnsi="Arial" w:cs="Arial"/>
          <w:b/>
          <w:bCs/>
          <w:sz w:val="22"/>
          <w:szCs w:val="22"/>
        </w:rPr>
        <w:lastRenderedPageBreak/>
        <w:t>Clerk’s Action</w:t>
      </w:r>
      <w:r w:rsidRPr="006E6AB0">
        <w:rPr>
          <w:rFonts w:ascii="Arial" w:eastAsia="SimSun" w:hAnsi="Arial" w:cs="Arial"/>
          <w:sz w:val="22"/>
          <w:szCs w:val="22"/>
        </w:rPr>
        <w:t>. The court clerk shall forward a service packet on or before the next judicial day to the agency and/or party checked above. The court clerk shall also provide a copy of the service packet to the protected person.</w:t>
      </w:r>
    </w:p>
    <w:p w14:paraId="2A7FB9D3" w14:textId="09192698" w:rsidR="00B20829" w:rsidRPr="006E6AB0" w:rsidRDefault="004B20B4" w:rsidP="00637B21">
      <w:pPr>
        <w:ind w:left="1080"/>
        <w:rPr>
          <w:rFonts w:ascii="Arial" w:eastAsia="SimSun" w:hAnsi="Arial" w:cs="Arial"/>
          <w:i/>
          <w:iCs/>
          <w:sz w:val="22"/>
          <w:szCs w:val="22"/>
        </w:rPr>
      </w:pPr>
      <w:r w:rsidRPr="006E6AB0">
        <w:rPr>
          <w:rFonts w:ascii="Arial" w:eastAsia="SimSun" w:hAnsi="Arial" w:cs="Arial"/>
          <w:b/>
          <w:bCs/>
          <w:i/>
          <w:iCs/>
          <w:sz w:val="22"/>
          <w:szCs w:val="22"/>
          <w:lang w:eastAsia="zh-CN"/>
        </w:rPr>
        <w:t>书记员行动</w:t>
      </w:r>
      <w:r w:rsidRPr="006E6AB0">
        <w:rPr>
          <w:rFonts w:ascii="Arial" w:eastAsia="SimSun" w:hAnsi="Arial" w:cs="Arial"/>
          <w:sz w:val="22"/>
          <w:szCs w:val="22"/>
          <w:lang w:eastAsia="zh-CN"/>
        </w:rPr>
        <w:t>。</w:t>
      </w:r>
      <w:r w:rsidRPr="006E6AB0">
        <w:rPr>
          <w:rFonts w:ascii="Arial" w:eastAsia="SimSun" w:hAnsi="Arial" w:cs="Arial"/>
          <w:i/>
          <w:iCs/>
          <w:sz w:val="22"/>
          <w:szCs w:val="22"/>
          <w:lang w:eastAsia="zh-CN"/>
        </w:rPr>
        <w:t>法庭书记员应在下一个司法日当天或之前将送达资料包转发给勾选的上述机构和</w:t>
      </w:r>
      <w:r w:rsidRPr="006E6AB0">
        <w:rPr>
          <w:rFonts w:ascii="Arial" w:eastAsia="SimSun" w:hAnsi="Arial" w:cs="Arial"/>
          <w:i/>
          <w:iCs/>
          <w:sz w:val="22"/>
          <w:szCs w:val="22"/>
          <w:lang w:eastAsia="zh-CN"/>
        </w:rPr>
        <w:t>/</w:t>
      </w:r>
      <w:r w:rsidRPr="006E6AB0">
        <w:rPr>
          <w:rFonts w:ascii="Arial" w:eastAsia="SimSun" w:hAnsi="Arial" w:cs="Arial"/>
          <w:i/>
          <w:iCs/>
          <w:sz w:val="22"/>
          <w:szCs w:val="22"/>
          <w:lang w:eastAsia="zh-CN"/>
        </w:rPr>
        <w:t>或当事人。法庭书记员还应向受保护人提供一份送达资料包。</w:t>
      </w:r>
    </w:p>
    <w:p w14:paraId="396F05CD" w14:textId="77777777" w:rsidR="004B20B4" w:rsidRPr="006E6AB0" w:rsidRDefault="00B20829" w:rsidP="00637B21">
      <w:pPr>
        <w:pStyle w:val="PO75indenthanging"/>
        <w:tabs>
          <w:tab w:val="left" w:pos="9274"/>
        </w:tabs>
        <w:spacing w:before="120" w:after="0"/>
        <w:rPr>
          <w:rFonts w:eastAsia="SimSun"/>
        </w:rPr>
      </w:pPr>
      <w:bookmarkStart w:id="0" w:name="_Hlk102064118"/>
      <w:r w:rsidRPr="006E6AB0">
        <w:rPr>
          <w:rFonts w:eastAsia="SimSun"/>
        </w:rPr>
        <w:t>[  ]</w:t>
      </w:r>
      <w:r w:rsidRPr="006E6AB0">
        <w:rPr>
          <w:rFonts w:eastAsia="SimSun"/>
        </w:rPr>
        <w:tab/>
      </w:r>
      <w:r w:rsidRPr="006E6AB0">
        <w:rPr>
          <w:rFonts w:eastAsia="SimSun"/>
          <w:b/>
          <w:bCs/>
        </w:rPr>
        <w:t>Alternative Service Allowed</w:t>
      </w:r>
      <w:r w:rsidRPr="006E6AB0">
        <w:rPr>
          <w:rFonts w:eastAsia="SimSun"/>
        </w:rPr>
        <w:t>. The court authorizes alternative service by separate order (</w:t>
      </w:r>
      <w:r w:rsidRPr="006E6AB0">
        <w:rPr>
          <w:rFonts w:eastAsia="SimSun"/>
          <w:i/>
          <w:iCs/>
        </w:rPr>
        <w:t>specify</w:t>
      </w:r>
      <w:r w:rsidRPr="006E6AB0">
        <w:rPr>
          <w:rFonts w:eastAsia="SimSun"/>
        </w:rPr>
        <w:t>):</w:t>
      </w:r>
      <w:r w:rsidRPr="006E6AB0">
        <w:rPr>
          <w:rFonts w:eastAsia="SimSun"/>
          <w:u w:val="single"/>
        </w:rPr>
        <w:tab/>
      </w:r>
      <w:r w:rsidRPr="006E6AB0">
        <w:rPr>
          <w:rFonts w:eastAsia="SimSun"/>
        </w:rPr>
        <w:t>.</w:t>
      </w:r>
      <w:bookmarkEnd w:id="0"/>
    </w:p>
    <w:p w14:paraId="010894FE" w14:textId="39982415" w:rsidR="00B20829" w:rsidRPr="006E6AB0" w:rsidRDefault="007F2F86" w:rsidP="00637B21">
      <w:pPr>
        <w:pStyle w:val="PO75indenthanging"/>
        <w:tabs>
          <w:tab w:val="left" w:pos="9274"/>
        </w:tabs>
        <w:spacing w:before="0" w:after="0"/>
        <w:rPr>
          <w:rFonts w:eastAsia="SimSun"/>
          <w:i/>
          <w:iCs/>
        </w:rPr>
      </w:pPr>
      <w:r w:rsidRPr="006E6AB0">
        <w:rPr>
          <w:rFonts w:eastAsia="SimSun"/>
          <w:i/>
          <w:iCs/>
        </w:rPr>
        <w:tab/>
      </w:r>
      <w:r w:rsidRPr="006E6AB0">
        <w:rPr>
          <w:rFonts w:eastAsia="SimSun"/>
          <w:b/>
          <w:bCs/>
          <w:i/>
          <w:iCs/>
          <w:lang w:eastAsia="zh-CN"/>
        </w:rPr>
        <w:t>允许其他送达方式。</w:t>
      </w:r>
      <w:r w:rsidRPr="006E6AB0">
        <w:rPr>
          <w:rFonts w:eastAsia="SimSun"/>
          <w:i/>
          <w:iCs/>
          <w:lang w:eastAsia="zh-CN"/>
        </w:rPr>
        <w:t>法院通过单独命令批准其他送达方式（具体说明）：</w:t>
      </w:r>
    </w:p>
    <w:p w14:paraId="59A4613D" w14:textId="77777777" w:rsidR="004B20B4" w:rsidRPr="006E6AB0" w:rsidRDefault="00B20829" w:rsidP="00637B21">
      <w:pPr>
        <w:spacing w:before="120"/>
        <w:ind w:left="1080" w:hanging="360"/>
        <w:rPr>
          <w:rFonts w:ascii="Arial" w:eastAsia="SimSun" w:hAnsi="Arial" w:cs="Arial"/>
          <w:bCs/>
          <w:sz w:val="22"/>
          <w:szCs w:val="22"/>
        </w:rPr>
      </w:pPr>
      <w:r w:rsidRPr="006E6AB0">
        <w:rPr>
          <w:rFonts w:ascii="Arial" w:eastAsia="SimSun" w:hAnsi="Arial" w:cs="Arial"/>
          <w:sz w:val="22"/>
          <w:szCs w:val="22"/>
        </w:rPr>
        <w:t>[  ]</w:t>
      </w:r>
      <w:r w:rsidRPr="006E6AB0">
        <w:rPr>
          <w:rFonts w:ascii="Arial" w:eastAsia="SimSun" w:hAnsi="Arial" w:cs="Arial"/>
          <w:sz w:val="22"/>
          <w:szCs w:val="22"/>
        </w:rPr>
        <w:tab/>
      </w:r>
      <w:r w:rsidRPr="006E6AB0">
        <w:rPr>
          <w:rFonts w:ascii="Arial" w:eastAsia="SimSun" w:hAnsi="Arial" w:cs="Arial"/>
          <w:b/>
          <w:bCs/>
          <w:sz w:val="22"/>
          <w:szCs w:val="22"/>
        </w:rPr>
        <w:t>Not required.</w:t>
      </w:r>
      <w:r w:rsidRPr="006E6AB0">
        <w:rPr>
          <w:rFonts w:ascii="Arial" w:eastAsia="SimSun" w:hAnsi="Arial" w:cs="Arial"/>
          <w:sz w:val="22"/>
          <w:szCs w:val="22"/>
        </w:rPr>
        <w:t xml:space="preserve"> The restrained person appeared at the hearing, in person or remotely, and received notice of the order. No further service is required. See section </w:t>
      </w:r>
      <w:r w:rsidRPr="006E6AB0">
        <w:rPr>
          <w:rFonts w:ascii="Arial" w:eastAsia="SimSun" w:hAnsi="Arial" w:cs="Arial"/>
          <w:b/>
          <w:bCs/>
          <w:sz w:val="22"/>
          <w:szCs w:val="22"/>
        </w:rPr>
        <w:t>2</w:t>
      </w:r>
      <w:r w:rsidRPr="006E6AB0">
        <w:rPr>
          <w:rFonts w:ascii="Arial" w:eastAsia="SimSun" w:hAnsi="Arial" w:cs="Arial"/>
          <w:sz w:val="22"/>
          <w:szCs w:val="22"/>
        </w:rPr>
        <w:t xml:space="preserve"> above for appearances. (</w:t>
      </w:r>
      <w:r w:rsidRPr="006E6AB0">
        <w:rPr>
          <w:rFonts w:ascii="Arial" w:eastAsia="SimSun" w:hAnsi="Arial" w:cs="Arial"/>
          <w:i/>
          <w:iCs/>
          <w:sz w:val="22"/>
          <w:szCs w:val="22"/>
        </w:rPr>
        <w:t>May apply even if the restrained person left before a final ruling is issued or signed.</w:t>
      </w:r>
      <w:r w:rsidRPr="006E6AB0">
        <w:rPr>
          <w:rFonts w:ascii="Arial" w:eastAsia="SimSun" w:hAnsi="Arial" w:cs="Arial"/>
          <w:sz w:val="22"/>
          <w:szCs w:val="22"/>
        </w:rPr>
        <w:t>)</w:t>
      </w:r>
    </w:p>
    <w:p w14:paraId="036A86E3" w14:textId="5BD99297" w:rsidR="003F4C8A" w:rsidRPr="006E6AB0" w:rsidRDefault="007F2F86" w:rsidP="00637B21">
      <w:pPr>
        <w:ind w:left="1080" w:hanging="360"/>
        <w:rPr>
          <w:rFonts w:ascii="Arial" w:eastAsia="SimSun" w:hAnsi="Arial" w:cs="Arial"/>
          <w:bCs/>
          <w:i/>
          <w:iCs/>
          <w:sz w:val="22"/>
          <w:szCs w:val="22"/>
        </w:rPr>
      </w:pPr>
      <w:r w:rsidRPr="006E6AB0">
        <w:rPr>
          <w:rFonts w:ascii="Arial" w:eastAsia="SimSun" w:hAnsi="Arial" w:cs="Arial"/>
          <w:i/>
          <w:iCs/>
          <w:sz w:val="22"/>
          <w:szCs w:val="22"/>
        </w:rPr>
        <w:tab/>
      </w:r>
      <w:r w:rsidRPr="006E6AB0">
        <w:rPr>
          <w:rFonts w:ascii="Arial" w:eastAsia="SimSun" w:hAnsi="Arial" w:cs="Arial"/>
          <w:b/>
          <w:bCs/>
          <w:i/>
          <w:iCs/>
          <w:sz w:val="22"/>
          <w:szCs w:val="22"/>
          <w:lang w:eastAsia="zh-CN"/>
        </w:rPr>
        <w:t>不需要。</w:t>
      </w:r>
      <w:r w:rsidRPr="006E6AB0">
        <w:rPr>
          <w:rFonts w:ascii="Arial" w:eastAsia="SimSun" w:hAnsi="Arial" w:cs="Arial"/>
          <w:i/>
          <w:iCs/>
          <w:sz w:val="22"/>
          <w:szCs w:val="22"/>
          <w:lang w:eastAsia="zh-CN"/>
        </w:rPr>
        <w:t>受限制人已亲自或远程出席听证会，并收到命令通知。不需要进一步的送达。有关出庭，请参见上文第</w:t>
      </w:r>
      <w:r w:rsidRPr="006E6AB0">
        <w:rPr>
          <w:rFonts w:ascii="Arial" w:eastAsia="SimSun" w:hAnsi="Arial" w:cs="Arial"/>
          <w:b/>
          <w:bCs/>
          <w:i/>
          <w:iCs/>
          <w:sz w:val="22"/>
          <w:szCs w:val="22"/>
          <w:lang w:eastAsia="zh-CN"/>
        </w:rPr>
        <w:t>2</w:t>
      </w:r>
      <w:r w:rsidRPr="006E6AB0">
        <w:rPr>
          <w:rFonts w:ascii="Arial" w:eastAsia="SimSun" w:hAnsi="Arial" w:cs="Arial"/>
          <w:i/>
          <w:iCs/>
          <w:sz w:val="22"/>
          <w:szCs w:val="22"/>
          <w:lang w:eastAsia="zh-CN"/>
        </w:rPr>
        <w:t>部分。（即使受限制人在最终裁决下达或签署前离开，也可能适用。</w:t>
      </w:r>
      <w:r w:rsidRPr="006E6AB0">
        <w:rPr>
          <w:rFonts w:ascii="Arial" w:eastAsia="SimSun" w:hAnsi="Arial" w:cs="Arial"/>
          <w:i/>
          <w:iCs/>
          <w:sz w:val="22"/>
          <w:szCs w:val="22"/>
          <w:lang w:eastAsia="zh-CN"/>
        </w:rPr>
        <w:t>)</w:t>
      </w:r>
    </w:p>
    <w:p w14:paraId="520E6ECD" w14:textId="77777777" w:rsidR="004B20B4" w:rsidRPr="006E6AB0" w:rsidRDefault="00B909A1" w:rsidP="00637B21">
      <w:pPr>
        <w:tabs>
          <w:tab w:val="left" w:pos="720"/>
          <w:tab w:val="left" w:pos="1080"/>
        </w:tabs>
        <w:spacing w:before="120"/>
        <w:rPr>
          <w:rFonts w:ascii="Arial" w:eastAsia="SimSun" w:hAnsi="Arial" w:cs="Arial"/>
          <w:b/>
          <w:sz w:val="22"/>
          <w:szCs w:val="22"/>
        </w:rPr>
      </w:pPr>
      <w:r w:rsidRPr="006E6AB0">
        <w:rPr>
          <w:rFonts w:ascii="Arial" w:eastAsia="SimSun" w:hAnsi="Arial" w:cs="Arial"/>
          <w:b/>
          <w:bCs/>
          <w:sz w:val="22"/>
          <w:szCs w:val="22"/>
        </w:rPr>
        <w:t>6.</w:t>
      </w:r>
      <w:r w:rsidRPr="006E6AB0">
        <w:rPr>
          <w:rFonts w:ascii="Arial" w:eastAsia="SimSun" w:hAnsi="Arial" w:cs="Arial"/>
          <w:b/>
          <w:bCs/>
          <w:sz w:val="22"/>
          <w:szCs w:val="22"/>
        </w:rPr>
        <w:tab/>
      </w:r>
      <w:r w:rsidRPr="006E6AB0">
        <w:rPr>
          <w:rFonts w:ascii="Arial" w:eastAsia="SimSun" w:hAnsi="Arial" w:cs="Arial"/>
          <w:sz w:val="22"/>
          <w:szCs w:val="22"/>
        </w:rPr>
        <w:t>[  ]</w:t>
      </w:r>
      <w:r w:rsidRPr="006E6AB0">
        <w:rPr>
          <w:rFonts w:ascii="Arial" w:eastAsia="SimSun" w:hAnsi="Arial" w:cs="Arial"/>
          <w:sz w:val="22"/>
          <w:szCs w:val="22"/>
        </w:rPr>
        <w:tab/>
      </w:r>
      <w:r w:rsidRPr="006E6AB0">
        <w:rPr>
          <w:rFonts w:ascii="Arial" w:eastAsia="SimSun" w:hAnsi="Arial" w:cs="Arial"/>
          <w:b/>
          <w:bCs/>
          <w:sz w:val="22"/>
          <w:szCs w:val="22"/>
        </w:rPr>
        <w:t>Service on Others</w:t>
      </w:r>
    </w:p>
    <w:p w14:paraId="6A950587" w14:textId="02A4EC31" w:rsidR="00540655" w:rsidRPr="006E6AB0" w:rsidRDefault="007F2F86" w:rsidP="00637B21">
      <w:pPr>
        <w:tabs>
          <w:tab w:val="left" w:pos="720"/>
          <w:tab w:val="left" w:pos="1080"/>
        </w:tabs>
        <w:rPr>
          <w:rFonts w:ascii="Arial" w:eastAsia="SimSun" w:hAnsi="Arial" w:cs="Arial"/>
          <w:i/>
          <w:iCs/>
          <w:sz w:val="22"/>
          <w:szCs w:val="22"/>
        </w:rPr>
      </w:pPr>
      <w:r w:rsidRPr="006E6AB0">
        <w:rPr>
          <w:rFonts w:ascii="Arial" w:eastAsia="SimSun" w:hAnsi="Arial" w:cs="Arial"/>
          <w:i/>
          <w:iCs/>
          <w:sz w:val="22"/>
          <w:szCs w:val="22"/>
        </w:rPr>
        <w:tab/>
      </w:r>
      <w:r w:rsidRPr="006E6AB0">
        <w:rPr>
          <w:rFonts w:ascii="Arial" w:eastAsia="SimSun" w:hAnsi="Arial" w:cs="Arial"/>
          <w:i/>
          <w:iCs/>
          <w:sz w:val="22"/>
          <w:szCs w:val="22"/>
        </w:rPr>
        <w:tab/>
      </w:r>
      <w:r w:rsidRPr="006E6AB0">
        <w:rPr>
          <w:rFonts w:ascii="Arial" w:eastAsia="SimSun" w:hAnsi="Arial" w:cs="Arial"/>
          <w:b/>
          <w:bCs/>
          <w:i/>
          <w:iCs/>
          <w:sz w:val="22"/>
          <w:szCs w:val="22"/>
          <w:lang w:eastAsia="zh-CN"/>
        </w:rPr>
        <w:t>送达其他人</w:t>
      </w:r>
    </w:p>
    <w:p w14:paraId="5881490D" w14:textId="77777777" w:rsidR="004B20B4" w:rsidRPr="006E6AB0" w:rsidRDefault="00B20829" w:rsidP="00637B21">
      <w:pPr>
        <w:pStyle w:val="PO5indenthanging"/>
        <w:tabs>
          <w:tab w:val="clear" w:pos="1080"/>
          <w:tab w:val="left" w:pos="8910"/>
        </w:tabs>
        <w:spacing w:after="0"/>
        <w:rPr>
          <w:rFonts w:eastAsia="SimSun"/>
        </w:rPr>
      </w:pPr>
      <w:r w:rsidRPr="006E6AB0">
        <w:rPr>
          <w:rFonts w:eastAsia="SimSun"/>
        </w:rPr>
        <w:tab/>
        <w:t>Service on the adult’s guardian/conservator (</w:t>
      </w:r>
      <w:r w:rsidRPr="006E6AB0">
        <w:rPr>
          <w:rFonts w:eastAsia="SimSun"/>
          <w:i/>
          <w:iCs/>
        </w:rPr>
        <w:t>name/s</w:t>
      </w:r>
      <w:r w:rsidRPr="006E6AB0">
        <w:rPr>
          <w:rFonts w:eastAsia="SimSun"/>
        </w:rPr>
        <w:t xml:space="preserve">) </w:t>
      </w:r>
      <w:r w:rsidRPr="006E6AB0">
        <w:rPr>
          <w:rFonts w:eastAsia="SimSun"/>
          <w:u w:val="single"/>
        </w:rPr>
        <w:tab/>
      </w:r>
      <w:r w:rsidRPr="006E6AB0">
        <w:rPr>
          <w:rFonts w:eastAsia="SimSun"/>
        </w:rPr>
        <w:t xml:space="preserve"> is:</w:t>
      </w:r>
    </w:p>
    <w:p w14:paraId="7201FEC1" w14:textId="0B0C1DA6" w:rsidR="00540655" w:rsidRPr="006E6AB0" w:rsidRDefault="004B20B4" w:rsidP="00637B21">
      <w:pPr>
        <w:pStyle w:val="PO5indenthanging"/>
        <w:tabs>
          <w:tab w:val="clear" w:pos="1080"/>
          <w:tab w:val="left" w:pos="8910"/>
        </w:tabs>
        <w:spacing w:before="0" w:after="0"/>
        <w:rPr>
          <w:rFonts w:eastAsia="SimSun"/>
          <w:i/>
          <w:iCs/>
        </w:rPr>
      </w:pPr>
      <w:r w:rsidRPr="006E6AB0">
        <w:rPr>
          <w:rFonts w:eastAsia="SimSun"/>
          <w:i/>
          <w:iCs/>
        </w:rPr>
        <w:tab/>
      </w:r>
      <w:r w:rsidRPr="006E6AB0">
        <w:rPr>
          <w:rFonts w:eastAsia="SimSun"/>
          <w:i/>
          <w:iCs/>
          <w:lang w:eastAsia="zh-CN"/>
        </w:rPr>
        <w:t>送达成年人的监护人</w:t>
      </w:r>
      <w:r w:rsidRPr="006E6AB0">
        <w:rPr>
          <w:rFonts w:eastAsia="SimSun"/>
          <w:i/>
          <w:iCs/>
          <w:lang w:eastAsia="zh-CN"/>
        </w:rPr>
        <w:t>/</w:t>
      </w:r>
      <w:r w:rsidRPr="006E6AB0">
        <w:rPr>
          <w:rFonts w:eastAsia="SimSun"/>
          <w:i/>
          <w:iCs/>
          <w:lang w:eastAsia="zh-CN"/>
        </w:rPr>
        <w:t>保护人（姓名）</w:t>
      </w:r>
      <w:r w:rsidRPr="006E6AB0">
        <w:rPr>
          <w:rFonts w:eastAsia="SimSun"/>
          <w:i/>
          <w:iCs/>
          <w:lang w:eastAsia="zh-CN"/>
        </w:rPr>
        <w:t xml:space="preserve"> </w:t>
      </w:r>
      <w:r w:rsidRPr="006E6AB0">
        <w:rPr>
          <w:rFonts w:eastAsia="SimSun"/>
          <w:lang w:eastAsia="zh-CN"/>
        </w:rPr>
        <w:tab/>
      </w:r>
      <w:r w:rsidRPr="006E6AB0">
        <w:rPr>
          <w:rFonts w:eastAsia="SimSun"/>
          <w:i/>
          <w:iCs/>
          <w:lang w:eastAsia="zh-CN"/>
        </w:rPr>
        <w:t xml:space="preserve"> </w:t>
      </w:r>
      <w:r w:rsidRPr="006E6AB0">
        <w:rPr>
          <w:rFonts w:eastAsia="SimSun"/>
          <w:i/>
          <w:iCs/>
          <w:lang w:eastAsia="zh-CN"/>
        </w:rPr>
        <w:t>为：</w:t>
      </w:r>
    </w:p>
    <w:p w14:paraId="16B21B86" w14:textId="77777777" w:rsidR="004B20B4" w:rsidRPr="006E6AB0" w:rsidRDefault="00B20829" w:rsidP="00637B21">
      <w:pPr>
        <w:pStyle w:val="PO75indenthanging"/>
        <w:spacing w:before="120" w:after="0"/>
        <w:rPr>
          <w:rFonts w:eastAsia="SimSun"/>
          <w:b/>
          <w:bCs/>
        </w:rPr>
      </w:pPr>
      <w:r w:rsidRPr="006E6AB0">
        <w:rPr>
          <w:rFonts w:eastAsia="SimSun"/>
        </w:rPr>
        <w:t>[  ]</w:t>
      </w:r>
      <w:r w:rsidRPr="006E6AB0">
        <w:rPr>
          <w:rFonts w:eastAsia="SimSun"/>
        </w:rPr>
        <w:tab/>
      </w:r>
      <w:r w:rsidRPr="006E6AB0">
        <w:rPr>
          <w:rFonts w:eastAsia="SimSun"/>
          <w:b/>
          <w:bCs/>
        </w:rPr>
        <w:t>Required.</w:t>
      </w:r>
    </w:p>
    <w:p w14:paraId="7521411A" w14:textId="11A8D7B6" w:rsidR="00B20829" w:rsidRPr="006E6AB0" w:rsidRDefault="007F2F86" w:rsidP="00637B21">
      <w:pPr>
        <w:pStyle w:val="PO75indenthanging"/>
        <w:spacing w:before="0" w:after="0"/>
        <w:rPr>
          <w:rFonts w:eastAsia="SimSun"/>
          <w:i/>
          <w:iCs/>
        </w:rPr>
      </w:pPr>
      <w:r w:rsidRPr="006E6AB0">
        <w:rPr>
          <w:rFonts w:eastAsia="SimSun"/>
          <w:i/>
          <w:iCs/>
        </w:rPr>
        <w:tab/>
      </w:r>
      <w:r w:rsidRPr="006E6AB0">
        <w:rPr>
          <w:rFonts w:eastAsia="SimSun"/>
          <w:b/>
          <w:bCs/>
          <w:i/>
          <w:iCs/>
          <w:lang w:eastAsia="zh-CN"/>
        </w:rPr>
        <w:t>需要。</w:t>
      </w:r>
    </w:p>
    <w:p w14:paraId="1E4D70C7" w14:textId="77777777" w:rsidR="004B20B4" w:rsidRPr="006E6AB0" w:rsidRDefault="00B20829" w:rsidP="00637B21">
      <w:pPr>
        <w:tabs>
          <w:tab w:val="left" w:pos="9187"/>
        </w:tabs>
        <w:spacing w:before="120"/>
        <w:ind w:left="1800" w:hanging="360"/>
        <w:rPr>
          <w:rFonts w:ascii="Arial" w:eastAsia="SimSun" w:hAnsi="Arial" w:cs="Arial"/>
          <w:sz w:val="22"/>
          <w:szCs w:val="22"/>
        </w:rPr>
      </w:pPr>
      <w:r w:rsidRPr="006E6AB0">
        <w:rPr>
          <w:rFonts w:ascii="Arial" w:eastAsia="SimSun" w:hAnsi="Arial" w:cs="Arial"/>
          <w:sz w:val="22"/>
          <w:szCs w:val="22"/>
        </w:rPr>
        <w:t>[  ]</w:t>
      </w:r>
      <w:r w:rsidRPr="006E6AB0">
        <w:rPr>
          <w:rFonts w:ascii="Arial" w:eastAsia="SimSun" w:hAnsi="Arial" w:cs="Arial"/>
          <w:sz w:val="22"/>
          <w:szCs w:val="22"/>
        </w:rPr>
        <w:tab/>
        <w:t xml:space="preserve">The </w:t>
      </w:r>
      <w:r w:rsidRPr="006E6AB0">
        <w:rPr>
          <w:rFonts w:ascii="Arial" w:eastAsia="SimSun" w:hAnsi="Arial" w:cs="Arial"/>
          <w:b/>
          <w:bCs/>
          <w:sz w:val="22"/>
          <w:szCs w:val="22"/>
        </w:rPr>
        <w:t>law enforcement agency</w:t>
      </w:r>
      <w:r w:rsidRPr="006E6AB0">
        <w:rPr>
          <w:rFonts w:ascii="Arial" w:eastAsia="SimSun" w:hAnsi="Arial" w:cs="Arial"/>
          <w:sz w:val="22"/>
          <w:szCs w:val="22"/>
        </w:rPr>
        <w:t xml:space="preserve"> where the person to be served lives or can be served shall serve a copy of this order and shall promptly complete and return proof of service to this court.</w:t>
      </w:r>
    </w:p>
    <w:p w14:paraId="17CB80C7" w14:textId="6D2D8B1B" w:rsidR="00B20829" w:rsidRPr="006E6AB0" w:rsidRDefault="007F2F86" w:rsidP="00637B21">
      <w:pPr>
        <w:tabs>
          <w:tab w:val="left" w:pos="9187"/>
        </w:tabs>
        <w:ind w:left="1800" w:hanging="360"/>
        <w:rPr>
          <w:rFonts w:ascii="Arial" w:eastAsia="SimSun" w:hAnsi="Arial" w:cs="Arial"/>
          <w:i/>
          <w:iCs/>
          <w:sz w:val="22"/>
          <w:szCs w:val="22"/>
        </w:rPr>
      </w:pPr>
      <w:r w:rsidRPr="006E6AB0">
        <w:rPr>
          <w:rFonts w:ascii="Arial" w:eastAsia="SimSun" w:hAnsi="Arial" w:cs="Arial"/>
          <w:i/>
          <w:iCs/>
          <w:sz w:val="22"/>
          <w:szCs w:val="22"/>
        </w:rPr>
        <w:tab/>
      </w:r>
      <w:r w:rsidRPr="006E6AB0">
        <w:rPr>
          <w:rFonts w:ascii="Arial" w:eastAsia="SimSun" w:hAnsi="Arial" w:cs="Arial"/>
          <w:i/>
          <w:iCs/>
          <w:sz w:val="22"/>
          <w:szCs w:val="22"/>
          <w:lang w:eastAsia="zh-CN"/>
        </w:rPr>
        <w:t>受送达人居住或可能被送达的</w:t>
      </w:r>
      <w:r w:rsidRPr="006E6AB0">
        <w:rPr>
          <w:rFonts w:ascii="Arial" w:eastAsia="SimSun" w:hAnsi="Arial" w:cs="Arial"/>
          <w:b/>
          <w:bCs/>
          <w:i/>
          <w:iCs/>
          <w:sz w:val="22"/>
          <w:szCs w:val="22"/>
          <w:lang w:eastAsia="zh-CN"/>
        </w:rPr>
        <w:t>执法机构</w:t>
      </w:r>
      <w:r w:rsidRPr="006E6AB0">
        <w:rPr>
          <w:rFonts w:ascii="Arial" w:eastAsia="SimSun" w:hAnsi="Arial" w:cs="Arial"/>
          <w:i/>
          <w:iCs/>
          <w:sz w:val="22"/>
          <w:szCs w:val="22"/>
          <w:lang w:eastAsia="zh-CN"/>
        </w:rPr>
        <w:t>应送达本命令的副本，并应立即填写送达证明并将其返还本法院。</w:t>
      </w:r>
    </w:p>
    <w:p w14:paraId="2A417904" w14:textId="77777777" w:rsidR="004B20B4" w:rsidRPr="006E6AB0" w:rsidRDefault="003655C8" w:rsidP="00637B21">
      <w:pPr>
        <w:tabs>
          <w:tab w:val="left" w:pos="9187"/>
        </w:tabs>
        <w:spacing w:before="120"/>
        <w:ind w:left="1800" w:hanging="360"/>
        <w:rPr>
          <w:rFonts w:ascii="Arial" w:eastAsia="SimSun" w:hAnsi="Arial" w:cs="Arial"/>
          <w:sz w:val="22"/>
          <w:szCs w:val="22"/>
        </w:rPr>
      </w:pPr>
      <w:r w:rsidRPr="006E6AB0">
        <w:rPr>
          <w:rFonts w:ascii="Arial" w:eastAsia="SimSun" w:hAnsi="Arial" w:cs="Arial"/>
          <w:sz w:val="22"/>
          <w:szCs w:val="22"/>
        </w:rPr>
        <w:tab/>
        <w:t>Law enforcement agency: (</w:t>
      </w:r>
      <w:r w:rsidRPr="006E6AB0">
        <w:rPr>
          <w:rFonts w:ascii="Arial" w:eastAsia="SimSun" w:hAnsi="Arial" w:cs="Arial"/>
          <w:i/>
          <w:iCs/>
          <w:sz w:val="22"/>
          <w:szCs w:val="22"/>
        </w:rPr>
        <w:t>county or city</w:t>
      </w:r>
      <w:r w:rsidRPr="006E6AB0">
        <w:rPr>
          <w:rFonts w:ascii="Arial" w:eastAsia="SimSun" w:hAnsi="Arial" w:cs="Arial"/>
          <w:sz w:val="22"/>
          <w:szCs w:val="22"/>
        </w:rPr>
        <w:t xml:space="preserve">) </w:t>
      </w:r>
      <w:r w:rsidRPr="006E6AB0">
        <w:rPr>
          <w:rFonts w:ascii="Arial" w:eastAsia="SimSun" w:hAnsi="Arial" w:cs="Arial"/>
          <w:sz w:val="22"/>
          <w:szCs w:val="22"/>
          <w:u w:val="single"/>
        </w:rPr>
        <w:tab/>
      </w:r>
      <w:r w:rsidRPr="006E6AB0">
        <w:rPr>
          <w:rFonts w:ascii="Arial" w:eastAsia="SimSun" w:hAnsi="Arial" w:cs="Arial"/>
          <w:sz w:val="22"/>
          <w:szCs w:val="22"/>
        </w:rPr>
        <w:t xml:space="preserve"> (</w:t>
      </w:r>
      <w:r w:rsidRPr="006E6AB0">
        <w:rPr>
          <w:rFonts w:ascii="Arial" w:eastAsia="SimSun" w:hAnsi="Arial" w:cs="Arial"/>
          <w:i/>
          <w:iCs/>
          <w:sz w:val="22"/>
          <w:szCs w:val="22"/>
        </w:rPr>
        <w:t>check only one</w:t>
      </w:r>
      <w:r w:rsidRPr="006E6AB0">
        <w:rPr>
          <w:rFonts w:ascii="Arial" w:eastAsia="SimSun" w:hAnsi="Arial" w:cs="Arial"/>
          <w:sz w:val="22"/>
          <w:szCs w:val="22"/>
        </w:rPr>
        <w:t>): [  ] Sheriff’s Office or</w:t>
      </w:r>
      <w:r w:rsidRPr="006E6AB0">
        <w:rPr>
          <w:rFonts w:ascii="Arial" w:eastAsia="SimSun" w:hAnsi="Arial" w:cs="Arial"/>
          <w:i/>
          <w:iCs/>
          <w:sz w:val="22"/>
          <w:szCs w:val="22"/>
        </w:rPr>
        <w:t xml:space="preserve">  </w:t>
      </w:r>
      <w:r w:rsidRPr="006E6AB0">
        <w:rPr>
          <w:rFonts w:ascii="Arial" w:eastAsia="SimSun" w:hAnsi="Arial" w:cs="Arial"/>
          <w:sz w:val="22"/>
          <w:szCs w:val="22"/>
        </w:rPr>
        <w:t>[  ] Police Department</w:t>
      </w:r>
    </w:p>
    <w:p w14:paraId="75180F5B" w14:textId="21586618" w:rsidR="00B20829" w:rsidRPr="006E6AB0" w:rsidRDefault="004B20B4" w:rsidP="00637B21">
      <w:pPr>
        <w:tabs>
          <w:tab w:val="left" w:pos="9187"/>
        </w:tabs>
        <w:ind w:left="1800" w:hanging="360"/>
        <w:rPr>
          <w:rFonts w:ascii="Arial" w:eastAsia="SimSun" w:hAnsi="Arial" w:cs="Arial"/>
          <w:i/>
          <w:iCs/>
          <w:sz w:val="22"/>
          <w:szCs w:val="22"/>
        </w:rPr>
      </w:pPr>
      <w:r w:rsidRPr="006E6AB0">
        <w:rPr>
          <w:rFonts w:ascii="Arial" w:eastAsia="SimSun" w:hAnsi="Arial" w:cs="Arial"/>
          <w:i/>
          <w:iCs/>
          <w:sz w:val="22"/>
          <w:szCs w:val="22"/>
        </w:rPr>
        <w:tab/>
      </w:r>
      <w:r w:rsidRPr="006E6AB0">
        <w:rPr>
          <w:rFonts w:ascii="Arial" w:eastAsia="SimSun" w:hAnsi="Arial" w:cs="Arial"/>
          <w:i/>
          <w:iCs/>
          <w:sz w:val="22"/>
          <w:szCs w:val="22"/>
          <w:lang w:eastAsia="zh-CN"/>
        </w:rPr>
        <w:t>执法机构：（县或市）</w:t>
      </w:r>
      <w:r w:rsidRPr="006E6AB0">
        <w:rPr>
          <w:rFonts w:ascii="Arial" w:eastAsia="SimSun" w:hAnsi="Arial" w:cs="Arial"/>
          <w:i/>
          <w:iCs/>
          <w:sz w:val="22"/>
          <w:szCs w:val="22"/>
          <w:lang w:eastAsia="zh-CN"/>
        </w:rPr>
        <w:t xml:space="preserve"> </w:t>
      </w:r>
      <w:r w:rsidRPr="006E6AB0">
        <w:rPr>
          <w:rFonts w:ascii="Arial" w:eastAsia="SimSun" w:hAnsi="Arial" w:cs="Arial"/>
          <w:sz w:val="22"/>
          <w:szCs w:val="22"/>
          <w:lang w:eastAsia="zh-CN"/>
        </w:rPr>
        <w:tab/>
      </w:r>
      <w:r w:rsidRPr="006E6AB0">
        <w:rPr>
          <w:rFonts w:ascii="Arial" w:eastAsia="SimSun" w:hAnsi="Arial" w:cs="Arial"/>
          <w:i/>
          <w:iCs/>
          <w:sz w:val="22"/>
          <w:szCs w:val="22"/>
          <w:lang w:eastAsia="zh-CN"/>
        </w:rPr>
        <w:t xml:space="preserve"> </w:t>
      </w:r>
      <w:r w:rsidRPr="006E6AB0">
        <w:rPr>
          <w:rFonts w:ascii="Arial" w:eastAsia="SimSun" w:hAnsi="Arial" w:cs="Arial"/>
          <w:i/>
          <w:iCs/>
          <w:sz w:val="22"/>
          <w:szCs w:val="22"/>
          <w:lang w:eastAsia="zh-CN"/>
        </w:rPr>
        <w:t>（仅勾选一项）：</w:t>
      </w:r>
      <w:r w:rsidRPr="006E6AB0">
        <w:rPr>
          <w:rFonts w:ascii="Arial" w:eastAsia="SimSun" w:hAnsi="Arial" w:cs="Arial"/>
          <w:i/>
          <w:iCs/>
          <w:sz w:val="22"/>
          <w:szCs w:val="22"/>
          <w:lang w:eastAsia="zh-CN"/>
        </w:rPr>
        <w:t>[-]</w:t>
      </w:r>
      <w:r w:rsidRPr="006E6AB0">
        <w:rPr>
          <w:rFonts w:ascii="Arial" w:eastAsia="SimSun" w:hAnsi="Arial" w:cs="Arial"/>
          <w:i/>
          <w:iCs/>
          <w:sz w:val="22"/>
          <w:szCs w:val="22"/>
          <w:lang w:eastAsia="zh-CN"/>
        </w:rPr>
        <w:t>警长办公室或</w:t>
      </w:r>
      <w:r w:rsidR="00286036">
        <w:rPr>
          <w:rFonts w:ascii="Arial" w:eastAsia="SimSun" w:hAnsi="Arial" w:cs="Arial" w:hint="eastAsia"/>
          <w:i/>
          <w:iCs/>
          <w:sz w:val="22"/>
          <w:szCs w:val="22"/>
          <w:lang w:eastAsia="zh-CN"/>
        </w:rPr>
        <w:t xml:space="preserve"> </w:t>
      </w:r>
      <w:r w:rsidRPr="006E6AB0">
        <w:rPr>
          <w:rFonts w:ascii="Arial" w:eastAsia="SimSun" w:hAnsi="Arial" w:cs="Arial"/>
          <w:i/>
          <w:iCs/>
          <w:sz w:val="22"/>
          <w:szCs w:val="22"/>
          <w:lang w:eastAsia="zh-CN"/>
        </w:rPr>
        <w:t xml:space="preserve"> [-]</w:t>
      </w:r>
      <w:r w:rsidRPr="006E6AB0">
        <w:rPr>
          <w:rFonts w:ascii="Arial" w:eastAsia="SimSun" w:hAnsi="Arial" w:cs="Arial"/>
          <w:i/>
          <w:iCs/>
          <w:sz w:val="22"/>
          <w:szCs w:val="22"/>
          <w:lang w:eastAsia="zh-CN"/>
        </w:rPr>
        <w:t>警察局</w:t>
      </w:r>
    </w:p>
    <w:p w14:paraId="4EBE0DF8" w14:textId="77777777" w:rsidR="004B20B4" w:rsidRPr="006E6AB0" w:rsidRDefault="00B20829" w:rsidP="00637B21">
      <w:pPr>
        <w:spacing w:before="120"/>
        <w:ind w:left="1800" w:hanging="360"/>
        <w:rPr>
          <w:rFonts w:ascii="Arial" w:eastAsia="SimSun" w:hAnsi="Arial" w:cs="Arial"/>
          <w:sz w:val="22"/>
          <w:szCs w:val="22"/>
        </w:rPr>
      </w:pPr>
      <w:r w:rsidRPr="006E6AB0">
        <w:rPr>
          <w:rFonts w:ascii="Arial" w:eastAsia="SimSun" w:hAnsi="Arial" w:cs="Arial"/>
          <w:sz w:val="22"/>
          <w:szCs w:val="22"/>
        </w:rPr>
        <w:t>[  ]</w:t>
      </w:r>
      <w:r w:rsidRPr="006E6AB0">
        <w:rPr>
          <w:rFonts w:ascii="Arial" w:eastAsia="SimSun" w:hAnsi="Arial" w:cs="Arial"/>
          <w:sz w:val="22"/>
          <w:szCs w:val="22"/>
        </w:rPr>
        <w:tab/>
        <w:t xml:space="preserve">The </w:t>
      </w:r>
      <w:r w:rsidRPr="006E6AB0">
        <w:rPr>
          <w:rFonts w:ascii="Arial" w:eastAsia="SimSun" w:hAnsi="Arial" w:cs="Arial"/>
          <w:b/>
          <w:bCs/>
          <w:sz w:val="22"/>
          <w:szCs w:val="22"/>
        </w:rPr>
        <w:t>protected person</w:t>
      </w:r>
      <w:r w:rsidRPr="006E6AB0">
        <w:rPr>
          <w:rFonts w:ascii="Arial" w:eastAsia="SimSun" w:hAnsi="Arial" w:cs="Arial"/>
          <w:sz w:val="22"/>
          <w:szCs w:val="22"/>
        </w:rPr>
        <w:t xml:space="preserve"> or person filing on their behalf shall make private arrangements for service and have proof of service returned to this court.</w:t>
      </w:r>
    </w:p>
    <w:p w14:paraId="371217AF" w14:textId="5A849E07" w:rsidR="00B20829" w:rsidRPr="006E6AB0" w:rsidRDefault="007F2F86" w:rsidP="00637B21">
      <w:pPr>
        <w:ind w:left="1800" w:hanging="360"/>
        <w:rPr>
          <w:rFonts w:ascii="Arial" w:eastAsia="SimSun" w:hAnsi="Arial" w:cs="Arial"/>
          <w:i/>
          <w:iCs/>
          <w:sz w:val="22"/>
          <w:szCs w:val="22"/>
        </w:rPr>
      </w:pPr>
      <w:r w:rsidRPr="006E6AB0">
        <w:rPr>
          <w:rFonts w:ascii="Arial" w:eastAsia="SimSun" w:hAnsi="Arial" w:cs="Arial"/>
          <w:i/>
          <w:iCs/>
          <w:sz w:val="22"/>
          <w:szCs w:val="22"/>
        </w:rPr>
        <w:tab/>
      </w:r>
      <w:r w:rsidRPr="006E6AB0">
        <w:rPr>
          <w:rFonts w:ascii="Arial" w:eastAsia="SimSun" w:hAnsi="Arial" w:cs="Arial"/>
          <w:b/>
          <w:bCs/>
          <w:i/>
          <w:iCs/>
          <w:sz w:val="22"/>
          <w:szCs w:val="22"/>
          <w:lang w:eastAsia="zh-CN"/>
        </w:rPr>
        <w:t>受保护人</w:t>
      </w:r>
      <w:r w:rsidRPr="006E6AB0">
        <w:rPr>
          <w:rFonts w:ascii="Arial" w:eastAsia="SimSun" w:hAnsi="Arial" w:cs="Arial"/>
          <w:i/>
          <w:iCs/>
          <w:sz w:val="22"/>
          <w:szCs w:val="22"/>
          <w:lang w:eastAsia="zh-CN"/>
        </w:rPr>
        <w:t>或代表他们提出诉讼的人应自行安排送达事宜，并将送达证明返回本法院。</w:t>
      </w:r>
    </w:p>
    <w:p w14:paraId="580B915A" w14:textId="77777777" w:rsidR="004B20B4" w:rsidRPr="006E6AB0" w:rsidRDefault="00B20829" w:rsidP="00637B21">
      <w:pPr>
        <w:spacing w:before="120"/>
        <w:ind w:left="1800"/>
        <w:rPr>
          <w:rFonts w:ascii="Arial" w:eastAsia="SimSun" w:hAnsi="Arial" w:cs="Arial"/>
          <w:sz w:val="22"/>
          <w:szCs w:val="22"/>
        </w:rPr>
      </w:pPr>
      <w:r w:rsidRPr="006E6AB0">
        <w:rPr>
          <w:rFonts w:ascii="Arial" w:eastAsia="SimSun" w:hAnsi="Arial" w:cs="Arial"/>
          <w:b/>
          <w:bCs/>
          <w:sz w:val="22"/>
          <w:szCs w:val="22"/>
        </w:rPr>
        <w:t>Clerk’s Action</w:t>
      </w:r>
      <w:r w:rsidRPr="006E6AB0">
        <w:rPr>
          <w:rFonts w:ascii="Arial" w:eastAsia="SimSun" w:hAnsi="Arial" w:cs="Arial"/>
          <w:sz w:val="22"/>
          <w:szCs w:val="22"/>
        </w:rPr>
        <w:t>. The court clerk shall forward a copy of this order on or before the next judicial day to the agency and/or party checked above.</w:t>
      </w:r>
    </w:p>
    <w:p w14:paraId="4C2377B4" w14:textId="3A52C581" w:rsidR="00B20829" w:rsidRPr="006E6AB0" w:rsidRDefault="004B20B4" w:rsidP="00637B21">
      <w:pPr>
        <w:ind w:left="1800"/>
        <w:rPr>
          <w:rFonts w:ascii="Arial" w:eastAsia="SimSun" w:hAnsi="Arial" w:cs="Arial"/>
          <w:i/>
          <w:iCs/>
          <w:sz w:val="22"/>
          <w:szCs w:val="22"/>
        </w:rPr>
      </w:pPr>
      <w:r w:rsidRPr="006E6AB0">
        <w:rPr>
          <w:rFonts w:ascii="Arial" w:eastAsia="SimSun" w:hAnsi="Arial" w:cs="Arial"/>
          <w:b/>
          <w:bCs/>
          <w:i/>
          <w:iCs/>
          <w:sz w:val="22"/>
          <w:szCs w:val="22"/>
          <w:lang w:eastAsia="zh-CN"/>
        </w:rPr>
        <w:t>书记员行动</w:t>
      </w:r>
      <w:r w:rsidRPr="006E6AB0">
        <w:rPr>
          <w:rFonts w:ascii="Arial" w:eastAsia="SimSun" w:hAnsi="Arial" w:cs="Arial"/>
          <w:sz w:val="22"/>
          <w:szCs w:val="22"/>
          <w:lang w:eastAsia="zh-CN"/>
        </w:rPr>
        <w:t>。</w:t>
      </w:r>
      <w:r w:rsidRPr="006E6AB0">
        <w:rPr>
          <w:rFonts w:ascii="Arial" w:eastAsia="SimSun" w:hAnsi="Arial" w:cs="Arial"/>
          <w:i/>
          <w:iCs/>
          <w:sz w:val="22"/>
          <w:szCs w:val="22"/>
          <w:lang w:eastAsia="zh-CN"/>
        </w:rPr>
        <w:t>法庭书记员应在下一个司法日当天或之前将该命令的副本转发给勾选的上述机构和</w:t>
      </w:r>
      <w:r w:rsidRPr="006E6AB0">
        <w:rPr>
          <w:rFonts w:ascii="Arial" w:eastAsia="SimSun" w:hAnsi="Arial" w:cs="Arial"/>
          <w:i/>
          <w:iCs/>
          <w:sz w:val="22"/>
          <w:szCs w:val="22"/>
          <w:lang w:eastAsia="zh-CN"/>
        </w:rPr>
        <w:t>/</w:t>
      </w:r>
      <w:r w:rsidRPr="006E6AB0">
        <w:rPr>
          <w:rFonts w:ascii="Arial" w:eastAsia="SimSun" w:hAnsi="Arial" w:cs="Arial"/>
          <w:i/>
          <w:iCs/>
          <w:sz w:val="22"/>
          <w:szCs w:val="22"/>
          <w:lang w:eastAsia="zh-CN"/>
        </w:rPr>
        <w:t>或当事人。</w:t>
      </w:r>
    </w:p>
    <w:p w14:paraId="2B046E3F" w14:textId="77777777" w:rsidR="004B20B4" w:rsidRPr="006E6AB0" w:rsidRDefault="00B20829" w:rsidP="00637B21">
      <w:pPr>
        <w:pStyle w:val="PO75indenthanging"/>
        <w:spacing w:before="120" w:after="0"/>
        <w:rPr>
          <w:rFonts w:eastAsia="SimSun"/>
        </w:rPr>
      </w:pPr>
      <w:r w:rsidRPr="006E6AB0">
        <w:rPr>
          <w:rFonts w:eastAsia="SimSun"/>
        </w:rPr>
        <w:t>[  ]</w:t>
      </w:r>
      <w:r w:rsidRPr="006E6AB0">
        <w:rPr>
          <w:rFonts w:eastAsia="SimSun"/>
        </w:rPr>
        <w:tab/>
      </w:r>
      <w:r w:rsidRPr="006E6AB0">
        <w:rPr>
          <w:rFonts w:eastAsia="SimSun"/>
          <w:b/>
          <w:bCs/>
        </w:rPr>
        <w:t>Not required.</w:t>
      </w:r>
      <w:r w:rsidRPr="006E6AB0">
        <w:rPr>
          <w:rFonts w:eastAsia="SimSun"/>
        </w:rPr>
        <w:t xml:space="preserve"> They appeared at the hearing where this order was issued and received a copy.</w:t>
      </w:r>
    </w:p>
    <w:p w14:paraId="310D2C8C" w14:textId="6FBFFF08" w:rsidR="00614354" w:rsidRPr="006E6AB0" w:rsidRDefault="007F2F86" w:rsidP="00637B21">
      <w:pPr>
        <w:pStyle w:val="PO75indenthanging"/>
        <w:spacing w:before="0" w:after="0"/>
        <w:rPr>
          <w:rFonts w:eastAsia="SimSun"/>
          <w:i/>
          <w:iCs/>
        </w:rPr>
      </w:pPr>
      <w:r w:rsidRPr="006E6AB0">
        <w:rPr>
          <w:rFonts w:eastAsia="SimSun"/>
          <w:i/>
          <w:iCs/>
        </w:rPr>
        <w:lastRenderedPageBreak/>
        <w:tab/>
      </w:r>
      <w:r w:rsidRPr="006E6AB0">
        <w:rPr>
          <w:rFonts w:eastAsia="SimSun"/>
          <w:b/>
          <w:bCs/>
          <w:i/>
          <w:iCs/>
          <w:lang w:eastAsia="zh-CN"/>
        </w:rPr>
        <w:t>不需要。</w:t>
      </w:r>
      <w:r w:rsidRPr="006E6AB0">
        <w:rPr>
          <w:rFonts w:eastAsia="SimSun"/>
          <w:i/>
          <w:iCs/>
          <w:lang w:eastAsia="zh-CN"/>
        </w:rPr>
        <w:t>他们出席了下达该命令的听证会，并收到了一份副本。</w:t>
      </w:r>
    </w:p>
    <w:p w14:paraId="082E86EB" w14:textId="77777777" w:rsidR="004B20B4" w:rsidRPr="006E6AB0" w:rsidRDefault="00214821" w:rsidP="00637B21">
      <w:pPr>
        <w:pStyle w:val="PO75indenthanging"/>
        <w:spacing w:before="120" w:after="0"/>
        <w:ind w:left="720" w:hanging="720"/>
        <w:rPr>
          <w:rFonts w:eastAsia="SimSun"/>
          <w:b/>
        </w:rPr>
      </w:pPr>
      <w:r w:rsidRPr="006E6AB0">
        <w:rPr>
          <w:rFonts w:eastAsia="SimSun"/>
          <w:b/>
          <w:bCs/>
        </w:rPr>
        <w:t>7.</w:t>
      </w:r>
      <w:r w:rsidRPr="006E6AB0">
        <w:rPr>
          <w:rFonts w:eastAsia="SimSun"/>
          <w:b/>
          <w:bCs/>
        </w:rPr>
        <w:tab/>
        <w:t>DOL Notification</w:t>
      </w:r>
    </w:p>
    <w:p w14:paraId="4D829A72" w14:textId="5E0BE1AA" w:rsidR="009743B5" w:rsidRPr="006E6AB0" w:rsidRDefault="007F2F86" w:rsidP="00637B21">
      <w:pPr>
        <w:pStyle w:val="PO75indenthanging"/>
        <w:spacing w:before="0" w:after="0"/>
        <w:ind w:left="720" w:hanging="720"/>
        <w:rPr>
          <w:rFonts w:eastAsia="SimSun"/>
          <w:b/>
          <w:i/>
          <w:iCs/>
        </w:rPr>
      </w:pPr>
      <w:r w:rsidRPr="006E6AB0">
        <w:rPr>
          <w:rFonts w:eastAsia="SimSun"/>
          <w:b/>
          <w:bCs/>
          <w:i/>
          <w:iCs/>
        </w:rPr>
        <w:tab/>
      </w:r>
      <w:r w:rsidRPr="006E6AB0">
        <w:rPr>
          <w:rFonts w:eastAsia="SimSun"/>
          <w:b/>
          <w:bCs/>
          <w:i/>
          <w:iCs/>
          <w:lang w:eastAsia="zh-CN"/>
        </w:rPr>
        <w:t>DOL</w:t>
      </w:r>
      <w:r w:rsidRPr="006E6AB0">
        <w:rPr>
          <w:rFonts w:eastAsia="SimSun"/>
          <w:b/>
          <w:bCs/>
          <w:i/>
          <w:iCs/>
          <w:lang w:eastAsia="zh-CN"/>
        </w:rPr>
        <w:t>通知</w:t>
      </w:r>
    </w:p>
    <w:p w14:paraId="65652029" w14:textId="77777777" w:rsidR="004B20B4" w:rsidRPr="006E6AB0" w:rsidRDefault="009743B5" w:rsidP="00637B21">
      <w:pPr>
        <w:tabs>
          <w:tab w:val="left" w:pos="-720"/>
          <w:tab w:val="left" w:pos="1080"/>
        </w:tabs>
        <w:spacing w:before="120"/>
        <w:ind w:left="720"/>
        <w:rPr>
          <w:rFonts w:ascii="Arial" w:eastAsia="SimSun" w:hAnsi="Arial" w:cs="Arial"/>
          <w:sz w:val="22"/>
          <w:szCs w:val="22"/>
        </w:rPr>
      </w:pPr>
      <w:r w:rsidRPr="006E6AB0">
        <w:rPr>
          <w:rFonts w:ascii="Arial" w:eastAsia="SimSun" w:hAnsi="Arial" w:cs="Arial"/>
          <w:sz w:val="22"/>
          <w:szCs w:val="22"/>
        </w:rPr>
        <w:t>The issuing court shall, within 3 judicial days after this order is issued, forward a copy of the Respondent’s driver’s license, identicard, or comparable information along with the date of issuance to DOL. If respondent has a concealed pistol license, DOL must immediately notify a law enforcement agency that the court has directed the revocation of the license.</w:t>
      </w:r>
    </w:p>
    <w:p w14:paraId="266BF81C" w14:textId="6B641A74" w:rsidR="009743B5" w:rsidRPr="006E6AB0" w:rsidRDefault="004B20B4" w:rsidP="00637B21">
      <w:pPr>
        <w:tabs>
          <w:tab w:val="left" w:pos="-720"/>
          <w:tab w:val="left" w:pos="1080"/>
        </w:tabs>
        <w:ind w:left="720"/>
        <w:rPr>
          <w:rFonts w:ascii="Arial" w:eastAsia="SimSun" w:hAnsi="Arial" w:cs="Arial"/>
          <w:i/>
          <w:iCs/>
          <w:sz w:val="22"/>
          <w:szCs w:val="22"/>
          <w:u w:val="single"/>
        </w:rPr>
      </w:pPr>
      <w:r w:rsidRPr="006E6AB0">
        <w:rPr>
          <w:rFonts w:ascii="Arial" w:eastAsia="SimSun" w:hAnsi="Arial" w:cs="Arial"/>
          <w:i/>
          <w:iCs/>
          <w:sz w:val="22"/>
          <w:szCs w:val="22"/>
          <w:lang w:eastAsia="zh-CN"/>
        </w:rPr>
        <w:t>下达法院应在本命令下达后的</w:t>
      </w:r>
      <w:r w:rsidRPr="006E6AB0">
        <w:rPr>
          <w:rFonts w:ascii="Arial" w:eastAsia="SimSun" w:hAnsi="Arial" w:cs="Arial"/>
          <w:i/>
          <w:iCs/>
          <w:sz w:val="22"/>
          <w:szCs w:val="22"/>
          <w:lang w:eastAsia="zh-CN"/>
        </w:rPr>
        <w:t>3</w:t>
      </w:r>
      <w:r w:rsidRPr="006E6AB0">
        <w:rPr>
          <w:rFonts w:ascii="Arial" w:eastAsia="SimSun" w:hAnsi="Arial" w:cs="Arial"/>
          <w:i/>
          <w:iCs/>
          <w:sz w:val="22"/>
          <w:szCs w:val="22"/>
          <w:lang w:eastAsia="zh-CN"/>
        </w:rPr>
        <w:t>个司法日内，将被告的驾照、身份证或类似信息的副本以及下达日期转发给</w:t>
      </w:r>
      <w:r w:rsidRPr="006E6AB0">
        <w:rPr>
          <w:rFonts w:ascii="Arial" w:eastAsia="SimSun" w:hAnsi="Arial" w:cs="Arial"/>
          <w:i/>
          <w:iCs/>
          <w:sz w:val="22"/>
          <w:szCs w:val="22"/>
          <w:lang w:eastAsia="zh-CN"/>
        </w:rPr>
        <w:t>DOL</w:t>
      </w:r>
      <w:r w:rsidRPr="006E6AB0">
        <w:rPr>
          <w:rFonts w:ascii="Arial" w:eastAsia="SimSun" w:hAnsi="Arial" w:cs="Arial"/>
          <w:i/>
          <w:iCs/>
          <w:sz w:val="22"/>
          <w:szCs w:val="22"/>
          <w:lang w:eastAsia="zh-CN"/>
        </w:rPr>
        <w:t>。如果被告拥有隐蔽持枪证，</w:t>
      </w:r>
      <w:r w:rsidRPr="006E6AB0">
        <w:rPr>
          <w:rFonts w:ascii="Arial" w:eastAsia="SimSun" w:hAnsi="Arial" w:cs="Arial"/>
          <w:i/>
          <w:iCs/>
          <w:sz w:val="22"/>
          <w:szCs w:val="22"/>
          <w:lang w:eastAsia="zh-CN"/>
        </w:rPr>
        <w:t>DOL</w:t>
      </w:r>
      <w:r w:rsidRPr="006E6AB0">
        <w:rPr>
          <w:rFonts w:ascii="Arial" w:eastAsia="SimSun" w:hAnsi="Arial" w:cs="Arial"/>
          <w:i/>
          <w:iCs/>
          <w:sz w:val="22"/>
          <w:szCs w:val="22"/>
          <w:lang w:eastAsia="zh-CN"/>
        </w:rPr>
        <w:t>必须立即通知执法机构法院已指示吊销许可证。</w:t>
      </w:r>
    </w:p>
    <w:p w14:paraId="13403832" w14:textId="77777777" w:rsidR="004B20B4" w:rsidRPr="006E6AB0" w:rsidRDefault="00214821" w:rsidP="00637B21">
      <w:pPr>
        <w:spacing w:before="120"/>
        <w:ind w:left="720" w:hanging="720"/>
        <w:rPr>
          <w:rFonts w:ascii="Arial" w:eastAsia="SimSun" w:hAnsi="Arial" w:cs="Arial"/>
          <w:b/>
          <w:sz w:val="22"/>
          <w:szCs w:val="22"/>
        </w:rPr>
      </w:pPr>
      <w:r w:rsidRPr="006E6AB0">
        <w:rPr>
          <w:rFonts w:ascii="Arial" w:eastAsia="SimSun" w:hAnsi="Arial" w:cs="Arial"/>
          <w:b/>
          <w:bCs/>
          <w:sz w:val="22"/>
          <w:szCs w:val="22"/>
        </w:rPr>
        <w:t>8.</w:t>
      </w:r>
      <w:r w:rsidRPr="006E6AB0">
        <w:rPr>
          <w:rFonts w:ascii="Arial" w:eastAsia="SimSun" w:hAnsi="Arial" w:cs="Arial"/>
          <w:sz w:val="22"/>
          <w:szCs w:val="22"/>
        </w:rPr>
        <w:tab/>
      </w:r>
      <w:r w:rsidRPr="006E6AB0">
        <w:rPr>
          <w:rFonts w:ascii="Arial" w:eastAsia="SimSun" w:hAnsi="Arial" w:cs="Arial"/>
          <w:b/>
          <w:bCs/>
          <w:sz w:val="22"/>
          <w:szCs w:val="22"/>
        </w:rPr>
        <w:t>Transfer to Superior Court</w:t>
      </w:r>
    </w:p>
    <w:p w14:paraId="3F3D2C86" w14:textId="31802C70" w:rsidR="009743B5" w:rsidRPr="006E6AB0" w:rsidRDefault="00076BB8" w:rsidP="00637B21">
      <w:pPr>
        <w:ind w:left="720" w:hanging="720"/>
        <w:rPr>
          <w:rFonts w:ascii="Arial" w:eastAsia="SimSun" w:hAnsi="Arial" w:cs="Arial"/>
          <w:b/>
          <w:i/>
          <w:iCs/>
          <w:sz w:val="22"/>
          <w:szCs w:val="22"/>
          <w:u w:val="single"/>
        </w:rPr>
      </w:pPr>
      <w:r w:rsidRPr="006E6AB0">
        <w:rPr>
          <w:rFonts w:ascii="Arial" w:eastAsia="SimSun" w:hAnsi="Arial" w:cs="Arial"/>
          <w:b/>
          <w:bCs/>
          <w:i/>
          <w:iCs/>
          <w:sz w:val="22"/>
          <w:szCs w:val="22"/>
        </w:rPr>
        <w:tab/>
      </w:r>
      <w:r w:rsidRPr="006E6AB0">
        <w:rPr>
          <w:rFonts w:ascii="Arial" w:eastAsia="SimSun" w:hAnsi="Arial" w:cs="Arial"/>
          <w:b/>
          <w:bCs/>
          <w:i/>
          <w:iCs/>
          <w:sz w:val="22"/>
          <w:szCs w:val="22"/>
          <w:lang w:eastAsia="zh-CN"/>
        </w:rPr>
        <w:t>移交高等法院</w:t>
      </w:r>
    </w:p>
    <w:p w14:paraId="5C24C2B9" w14:textId="77777777" w:rsidR="004B20B4" w:rsidRPr="006E6AB0" w:rsidRDefault="000513D1" w:rsidP="00637B21">
      <w:pPr>
        <w:tabs>
          <w:tab w:val="left" w:pos="720"/>
          <w:tab w:val="left" w:pos="1080"/>
        </w:tabs>
        <w:spacing w:before="120"/>
        <w:ind w:left="1080" w:hanging="360"/>
        <w:rPr>
          <w:rFonts w:ascii="Arial" w:eastAsia="SimSun" w:hAnsi="Arial" w:cs="Arial"/>
          <w:sz w:val="22"/>
          <w:szCs w:val="22"/>
        </w:rPr>
      </w:pPr>
      <w:r w:rsidRPr="006E6AB0">
        <w:rPr>
          <w:rFonts w:ascii="Arial" w:eastAsia="SimSun" w:hAnsi="Arial" w:cs="Arial"/>
          <w:sz w:val="22"/>
          <w:szCs w:val="22"/>
        </w:rPr>
        <w:t>[  ]</w:t>
      </w:r>
      <w:r w:rsidRPr="006E6AB0">
        <w:rPr>
          <w:rFonts w:ascii="Arial" w:eastAsia="SimSun" w:hAnsi="Arial" w:cs="Arial"/>
          <w:sz w:val="22"/>
          <w:szCs w:val="22"/>
        </w:rPr>
        <w:tab/>
        <w:t>This case is transferred to Superior Court and all actions in this case will be handled in the Superior Court listed below.</w:t>
      </w:r>
    </w:p>
    <w:p w14:paraId="7BBB4707" w14:textId="3AE55FCA" w:rsidR="000513D1" w:rsidRPr="006E6AB0" w:rsidRDefault="00076BB8" w:rsidP="00637B21">
      <w:pPr>
        <w:tabs>
          <w:tab w:val="left" w:pos="720"/>
          <w:tab w:val="left" w:pos="1080"/>
        </w:tabs>
        <w:ind w:left="1080" w:hanging="360"/>
        <w:rPr>
          <w:rFonts w:ascii="Arial" w:eastAsia="SimSun" w:hAnsi="Arial" w:cs="Arial"/>
          <w:i/>
          <w:iCs/>
          <w:sz w:val="22"/>
          <w:szCs w:val="22"/>
        </w:rPr>
      </w:pPr>
      <w:r w:rsidRPr="006E6AB0">
        <w:rPr>
          <w:rFonts w:ascii="Arial" w:eastAsia="SimSun" w:hAnsi="Arial" w:cs="Arial"/>
          <w:i/>
          <w:iCs/>
          <w:sz w:val="22"/>
          <w:szCs w:val="22"/>
        </w:rPr>
        <w:tab/>
      </w:r>
      <w:r w:rsidRPr="006E6AB0">
        <w:rPr>
          <w:rFonts w:ascii="Arial" w:eastAsia="SimSun" w:hAnsi="Arial" w:cs="Arial"/>
          <w:i/>
          <w:iCs/>
          <w:sz w:val="22"/>
          <w:szCs w:val="22"/>
          <w:lang w:eastAsia="zh-CN"/>
        </w:rPr>
        <w:t>本案移交给高等法院，本案中的所有诉讼将由下列高等法院处理。</w:t>
      </w:r>
    </w:p>
    <w:p w14:paraId="3319972B" w14:textId="77777777" w:rsidR="004B20B4" w:rsidRPr="006E6AB0" w:rsidRDefault="000513D1" w:rsidP="00637B21">
      <w:pPr>
        <w:tabs>
          <w:tab w:val="left" w:pos="7110"/>
        </w:tabs>
        <w:spacing w:before="120"/>
        <w:ind w:left="1080"/>
        <w:rPr>
          <w:rFonts w:ascii="Arial" w:eastAsia="SimSun" w:hAnsi="Arial" w:cs="Arial"/>
          <w:sz w:val="22"/>
          <w:szCs w:val="22"/>
        </w:rPr>
      </w:pPr>
      <w:r w:rsidRPr="006E6AB0">
        <w:rPr>
          <w:rFonts w:ascii="Arial" w:eastAsia="SimSun" w:hAnsi="Arial" w:cs="Arial"/>
          <w:b/>
          <w:bCs/>
          <w:sz w:val="22"/>
          <w:szCs w:val="22"/>
        </w:rPr>
        <w:t>Court Hearing.</w:t>
      </w:r>
      <w:r w:rsidRPr="006E6AB0">
        <w:rPr>
          <w:rFonts w:ascii="Arial" w:eastAsia="SimSun" w:hAnsi="Arial" w:cs="Arial"/>
          <w:sz w:val="22"/>
          <w:szCs w:val="22"/>
        </w:rPr>
        <w:t xml:space="preserve"> A hearing is scheduled in </w:t>
      </w:r>
      <w:r w:rsidRPr="006E6AB0">
        <w:rPr>
          <w:rFonts w:ascii="Arial" w:eastAsia="SimSun" w:hAnsi="Arial" w:cs="Arial"/>
          <w:sz w:val="22"/>
          <w:szCs w:val="22"/>
          <w:u w:val="single"/>
        </w:rPr>
        <w:tab/>
      </w:r>
      <w:r w:rsidRPr="006E6AB0">
        <w:rPr>
          <w:rFonts w:ascii="Arial" w:eastAsia="SimSun" w:hAnsi="Arial" w:cs="Arial"/>
          <w:sz w:val="22"/>
          <w:szCs w:val="22"/>
        </w:rPr>
        <w:t xml:space="preserve"> County Superior Court</w:t>
      </w:r>
    </w:p>
    <w:p w14:paraId="261E9E4D" w14:textId="417ED587" w:rsidR="000513D1" w:rsidRPr="006E6AB0" w:rsidRDefault="004B20B4" w:rsidP="00637B21">
      <w:pPr>
        <w:tabs>
          <w:tab w:val="left" w:pos="7110"/>
        </w:tabs>
        <w:ind w:left="1080"/>
        <w:rPr>
          <w:rFonts w:ascii="Arial" w:eastAsia="SimSun" w:hAnsi="Arial" w:cs="Arial"/>
          <w:i/>
          <w:iCs/>
          <w:sz w:val="22"/>
          <w:szCs w:val="22"/>
        </w:rPr>
      </w:pPr>
      <w:r w:rsidRPr="006E6AB0">
        <w:rPr>
          <w:rFonts w:ascii="Arial" w:eastAsia="SimSun" w:hAnsi="Arial" w:cs="Arial"/>
          <w:b/>
          <w:bCs/>
          <w:i/>
          <w:iCs/>
          <w:sz w:val="22"/>
          <w:szCs w:val="22"/>
          <w:lang w:eastAsia="zh-CN"/>
        </w:rPr>
        <w:t>法庭听证会。</w:t>
      </w:r>
      <w:r w:rsidRPr="006E6AB0">
        <w:rPr>
          <w:rFonts w:ascii="Arial" w:eastAsia="SimSun" w:hAnsi="Arial" w:cs="Arial"/>
          <w:i/>
          <w:iCs/>
          <w:sz w:val="22"/>
          <w:szCs w:val="22"/>
          <w:lang w:eastAsia="zh-CN"/>
        </w:rPr>
        <w:t>听证会定于如下时间和地点举行</w:t>
      </w:r>
      <w:r w:rsidRPr="006E6AB0">
        <w:rPr>
          <w:rFonts w:ascii="Arial" w:eastAsia="SimSun" w:hAnsi="Arial" w:cs="Arial"/>
          <w:i/>
          <w:iCs/>
          <w:sz w:val="22"/>
          <w:szCs w:val="22"/>
          <w:lang w:eastAsia="zh-CN"/>
        </w:rPr>
        <w:t xml:space="preserve"> </w:t>
      </w:r>
      <w:r w:rsidRPr="006E6AB0">
        <w:rPr>
          <w:rFonts w:ascii="Arial" w:eastAsia="SimSun" w:hAnsi="Arial" w:cs="Arial"/>
          <w:sz w:val="22"/>
          <w:szCs w:val="22"/>
          <w:lang w:eastAsia="zh-CN"/>
        </w:rPr>
        <w:tab/>
      </w:r>
      <w:r w:rsidRPr="006E6AB0">
        <w:rPr>
          <w:rFonts w:ascii="Arial" w:eastAsia="SimSun" w:hAnsi="Arial" w:cs="Arial"/>
          <w:i/>
          <w:iCs/>
          <w:sz w:val="22"/>
          <w:szCs w:val="22"/>
          <w:lang w:eastAsia="zh-CN"/>
        </w:rPr>
        <w:t xml:space="preserve"> </w:t>
      </w:r>
      <w:r w:rsidRPr="006E6AB0">
        <w:rPr>
          <w:rFonts w:ascii="Arial" w:eastAsia="SimSun" w:hAnsi="Arial" w:cs="Arial"/>
          <w:i/>
          <w:iCs/>
          <w:sz w:val="22"/>
          <w:szCs w:val="22"/>
          <w:lang w:eastAsia="zh-CN"/>
        </w:rPr>
        <w:t>县高等法院</w:t>
      </w:r>
    </w:p>
    <w:p w14:paraId="57CDE57F" w14:textId="77777777" w:rsidR="004B20B4" w:rsidRPr="006E6AB0" w:rsidRDefault="000513D1" w:rsidP="00763D6F">
      <w:pPr>
        <w:tabs>
          <w:tab w:val="left" w:pos="6120"/>
          <w:tab w:val="left" w:pos="8280"/>
        </w:tabs>
        <w:spacing w:before="120"/>
        <w:ind w:left="1080"/>
        <w:rPr>
          <w:rFonts w:ascii="Arial" w:eastAsia="SimSun" w:hAnsi="Arial" w:cs="Arial"/>
          <w:sz w:val="22"/>
          <w:szCs w:val="22"/>
        </w:rPr>
      </w:pPr>
      <w:r w:rsidRPr="006E6AB0">
        <w:rPr>
          <w:rFonts w:ascii="Arial" w:eastAsia="SimSun" w:hAnsi="Arial" w:cs="Arial"/>
          <w:sz w:val="22"/>
          <w:szCs w:val="22"/>
        </w:rPr>
        <w:t>on (</w:t>
      </w:r>
      <w:r w:rsidRPr="006E6AB0">
        <w:rPr>
          <w:rFonts w:ascii="Arial" w:eastAsia="SimSun" w:hAnsi="Arial" w:cs="Arial"/>
          <w:i/>
          <w:iCs/>
          <w:sz w:val="22"/>
          <w:szCs w:val="22"/>
        </w:rPr>
        <w:t>date</w:t>
      </w:r>
      <w:r w:rsidRPr="006E6AB0">
        <w:rPr>
          <w:rFonts w:ascii="Arial" w:eastAsia="SimSun" w:hAnsi="Arial" w:cs="Arial"/>
          <w:sz w:val="22"/>
          <w:szCs w:val="22"/>
        </w:rPr>
        <w:t xml:space="preserve">) </w:t>
      </w:r>
      <w:r w:rsidRPr="006E6AB0">
        <w:rPr>
          <w:rFonts w:ascii="Arial" w:eastAsia="SimSun" w:hAnsi="Arial" w:cs="Arial"/>
          <w:sz w:val="22"/>
          <w:szCs w:val="22"/>
          <w:u w:val="single"/>
        </w:rPr>
        <w:tab/>
      </w:r>
      <w:r w:rsidRPr="006E6AB0">
        <w:rPr>
          <w:rFonts w:ascii="Arial" w:eastAsia="SimSun" w:hAnsi="Arial" w:cs="Arial"/>
          <w:sz w:val="22"/>
          <w:szCs w:val="22"/>
        </w:rPr>
        <w:t>, at (</w:t>
      </w:r>
      <w:r w:rsidRPr="006E6AB0">
        <w:rPr>
          <w:rFonts w:ascii="Arial" w:eastAsia="SimSun" w:hAnsi="Arial" w:cs="Arial"/>
          <w:i/>
          <w:iCs/>
          <w:sz w:val="22"/>
          <w:szCs w:val="22"/>
        </w:rPr>
        <w:t>time</w:t>
      </w:r>
      <w:r w:rsidRPr="006E6AB0">
        <w:rPr>
          <w:rFonts w:ascii="Arial" w:eastAsia="SimSun" w:hAnsi="Arial" w:cs="Arial"/>
          <w:sz w:val="22"/>
          <w:szCs w:val="22"/>
        </w:rPr>
        <w:t xml:space="preserve">) </w:t>
      </w:r>
      <w:r w:rsidRPr="006E6AB0">
        <w:rPr>
          <w:rFonts w:ascii="Arial" w:eastAsia="SimSun" w:hAnsi="Arial" w:cs="Arial"/>
          <w:sz w:val="22"/>
          <w:szCs w:val="22"/>
          <w:u w:val="single"/>
        </w:rPr>
        <w:tab/>
      </w:r>
      <w:r w:rsidRPr="006E6AB0">
        <w:rPr>
          <w:rFonts w:ascii="Arial" w:eastAsia="SimSun" w:hAnsi="Arial" w:cs="Arial"/>
          <w:sz w:val="22"/>
          <w:szCs w:val="22"/>
        </w:rPr>
        <w:t xml:space="preserve"> a.m./p.m.</w:t>
      </w:r>
    </w:p>
    <w:p w14:paraId="7FABA6E4" w14:textId="68C1F2D1" w:rsidR="000513D1" w:rsidRPr="006E6AB0" w:rsidRDefault="004B20B4" w:rsidP="00763D6F">
      <w:pPr>
        <w:tabs>
          <w:tab w:val="left" w:pos="6120"/>
          <w:tab w:val="left" w:pos="8190"/>
        </w:tabs>
        <w:ind w:left="1080"/>
        <w:rPr>
          <w:rFonts w:ascii="Arial" w:eastAsia="SimSun" w:hAnsi="Arial" w:cs="Arial"/>
          <w:i/>
          <w:iCs/>
          <w:sz w:val="22"/>
          <w:szCs w:val="22"/>
        </w:rPr>
      </w:pPr>
      <w:r w:rsidRPr="006E6AB0">
        <w:rPr>
          <w:rFonts w:ascii="Arial" w:eastAsia="SimSun" w:hAnsi="Arial" w:cs="Arial"/>
          <w:i/>
          <w:iCs/>
          <w:sz w:val="22"/>
          <w:szCs w:val="22"/>
          <w:lang w:eastAsia="zh-CN"/>
        </w:rPr>
        <w:t>（日期）</w:t>
      </w:r>
      <w:r w:rsidRPr="006E6AB0">
        <w:rPr>
          <w:rFonts w:ascii="Arial" w:eastAsia="SimSun" w:hAnsi="Arial" w:cs="Arial"/>
          <w:i/>
          <w:iCs/>
          <w:sz w:val="22"/>
          <w:szCs w:val="22"/>
          <w:lang w:eastAsia="zh-CN"/>
        </w:rPr>
        <w:t xml:space="preserve"> </w:t>
      </w:r>
      <w:r w:rsidRPr="006E6AB0">
        <w:rPr>
          <w:rFonts w:ascii="Arial" w:eastAsia="SimSun" w:hAnsi="Arial" w:cs="Arial"/>
          <w:sz w:val="22"/>
          <w:szCs w:val="22"/>
          <w:lang w:eastAsia="zh-CN"/>
        </w:rPr>
        <w:tab/>
      </w:r>
      <w:r w:rsidRPr="006E6AB0">
        <w:rPr>
          <w:rFonts w:ascii="Arial" w:eastAsia="SimSun" w:hAnsi="Arial" w:cs="Arial"/>
          <w:i/>
          <w:iCs/>
          <w:sz w:val="22"/>
          <w:szCs w:val="22"/>
          <w:lang w:eastAsia="zh-CN"/>
        </w:rPr>
        <w:t>，（时间）</w:t>
      </w:r>
      <w:r w:rsidRPr="006E6AB0">
        <w:rPr>
          <w:rFonts w:ascii="Arial" w:eastAsia="SimSun" w:hAnsi="Arial" w:cs="Arial"/>
          <w:i/>
          <w:iCs/>
          <w:sz w:val="22"/>
          <w:szCs w:val="22"/>
          <w:lang w:eastAsia="zh-CN"/>
        </w:rPr>
        <w:t xml:space="preserve"> </w:t>
      </w:r>
      <w:r w:rsidRPr="006E6AB0">
        <w:rPr>
          <w:rFonts w:ascii="Arial" w:eastAsia="SimSun" w:hAnsi="Arial" w:cs="Arial"/>
          <w:sz w:val="22"/>
          <w:szCs w:val="22"/>
          <w:lang w:eastAsia="zh-CN"/>
        </w:rPr>
        <w:tab/>
      </w:r>
      <w:r w:rsidRPr="006E6AB0">
        <w:rPr>
          <w:rFonts w:ascii="Arial" w:eastAsia="SimSun" w:hAnsi="Arial" w:cs="Arial"/>
          <w:i/>
          <w:iCs/>
          <w:sz w:val="22"/>
          <w:szCs w:val="22"/>
          <w:lang w:eastAsia="zh-CN"/>
        </w:rPr>
        <w:t xml:space="preserve"> </w:t>
      </w:r>
      <w:r w:rsidRPr="006E6AB0">
        <w:rPr>
          <w:rFonts w:ascii="Arial" w:eastAsia="SimSun" w:hAnsi="Arial" w:cs="Arial"/>
          <w:i/>
          <w:iCs/>
          <w:sz w:val="22"/>
          <w:szCs w:val="22"/>
          <w:lang w:eastAsia="zh-CN"/>
        </w:rPr>
        <w:t>上午</w:t>
      </w:r>
      <w:r w:rsidRPr="006E6AB0">
        <w:rPr>
          <w:rFonts w:ascii="Arial" w:eastAsia="SimSun" w:hAnsi="Arial" w:cs="Arial"/>
          <w:i/>
          <w:iCs/>
          <w:sz w:val="22"/>
          <w:szCs w:val="22"/>
          <w:lang w:eastAsia="zh-CN"/>
        </w:rPr>
        <w:t>/</w:t>
      </w:r>
      <w:r w:rsidRPr="006E6AB0">
        <w:rPr>
          <w:rFonts w:ascii="Arial" w:eastAsia="SimSun" w:hAnsi="Arial" w:cs="Arial"/>
          <w:i/>
          <w:iCs/>
          <w:sz w:val="22"/>
          <w:szCs w:val="22"/>
          <w:lang w:eastAsia="zh-CN"/>
        </w:rPr>
        <w:t>下午</w:t>
      </w:r>
    </w:p>
    <w:p w14:paraId="6E689C5F" w14:textId="77777777" w:rsidR="004B20B4" w:rsidRPr="006E6AB0" w:rsidRDefault="000513D1" w:rsidP="00637B21">
      <w:pPr>
        <w:tabs>
          <w:tab w:val="left" w:pos="9270"/>
        </w:tabs>
        <w:spacing w:before="120"/>
        <w:ind w:left="1080"/>
        <w:rPr>
          <w:rFonts w:ascii="Arial" w:eastAsia="SimSun" w:hAnsi="Arial" w:cs="Arial"/>
          <w:sz w:val="22"/>
          <w:szCs w:val="22"/>
          <w:u w:val="single"/>
        </w:rPr>
      </w:pPr>
      <w:r w:rsidRPr="006E6AB0">
        <w:rPr>
          <w:rFonts w:ascii="Arial" w:eastAsia="SimSun" w:hAnsi="Arial" w:cs="Arial"/>
          <w:sz w:val="22"/>
          <w:szCs w:val="22"/>
        </w:rPr>
        <w:t>at (</w:t>
      </w:r>
      <w:r w:rsidRPr="006E6AB0">
        <w:rPr>
          <w:rFonts w:ascii="Arial" w:eastAsia="SimSun" w:hAnsi="Arial" w:cs="Arial"/>
          <w:i/>
          <w:iCs/>
          <w:sz w:val="22"/>
          <w:szCs w:val="22"/>
        </w:rPr>
        <w:t>location</w:t>
      </w:r>
      <w:r w:rsidRPr="006E6AB0">
        <w:rPr>
          <w:rFonts w:ascii="Arial" w:eastAsia="SimSun" w:hAnsi="Arial" w:cs="Arial"/>
          <w:sz w:val="22"/>
          <w:szCs w:val="22"/>
        </w:rPr>
        <w:t xml:space="preserve">): </w:t>
      </w:r>
      <w:r w:rsidRPr="006E6AB0">
        <w:rPr>
          <w:rFonts w:ascii="Arial" w:eastAsia="SimSun" w:hAnsi="Arial" w:cs="Arial"/>
          <w:sz w:val="22"/>
          <w:szCs w:val="22"/>
          <w:u w:val="single"/>
        </w:rPr>
        <w:tab/>
      </w:r>
    </w:p>
    <w:p w14:paraId="02A285DC" w14:textId="48C2B4DE" w:rsidR="00DC3574" w:rsidRPr="006E6AB0" w:rsidRDefault="004B20B4" w:rsidP="00637B21">
      <w:pPr>
        <w:tabs>
          <w:tab w:val="left" w:pos="9270"/>
        </w:tabs>
        <w:ind w:left="1080"/>
        <w:rPr>
          <w:rFonts w:ascii="Arial" w:eastAsia="SimSun" w:hAnsi="Arial" w:cs="Arial"/>
          <w:i/>
          <w:iCs/>
          <w:sz w:val="22"/>
          <w:szCs w:val="22"/>
          <w:u w:val="single"/>
        </w:rPr>
      </w:pPr>
      <w:r w:rsidRPr="006E6AB0">
        <w:rPr>
          <w:rFonts w:ascii="Arial" w:eastAsia="SimSun" w:hAnsi="Arial" w:cs="Arial"/>
          <w:i/>
          <w:iCs/>
          <w:sz w:val="22"/>
          <w:szCs w:val="22"/>
          <w:lang w:eastAsia="zh-CN"/>
        </w:rPr>
        <w:t>（地点）：</w:t>
      </w:r>
      <w:r w:rsidRPr="006E6AB0">
        <w:rPr>
          <w:rFonts w:ascii="Arial" w:eastAsia="SimSun" w:hAnsi="Arial" w:cs="Arial"/>
          <w:i/>
          <w:iCs/>
          <w:sz w:val="22"/>
          <w:szCs w:val="22"/>
          <w:lang w:eastAsia="zh-CN"/>
        </w:rPr>
        <w:t xml:space="preserve"> </w:t>
      </w:r>
    </w:p>
    <w:p w14:paraId="323EEE89" w14:textId="77777777" w:rsidR="004B20B4" w:rsidRPr="006E6AB0" w:rsidRDefault="000513D1" w:rsidP="00637B21">
      <w:pPr>
        <w:tabs>
          <w:tab w:val="left" w:pos="9270"/>
        </w:tabs>
        <w:spacing w:before="120"/>
        <w:ind w:left="1080"/>
        <w:rPr>
          <w:rFonts w:ascii="Arial" w:eastAsia="SimSun" w:hAnsi="Arial" w:cs="Arial"/>
          <w:sz w:val="22"/>
          <w:szCs w:val="22"/>
        </w:rPr>
      </w:pPr>
      <w:r w:rsidRPr="006E6AB0">
        <w:rPr>
          <w:rFonts w:ascii="Arial" w:eastAsia="SimSun" w:hAnsi="Arial" w:cs="Arial"/>
          <w:sz w:val="22"/>
          <w:szCs w:val="22"/>
        </w:rPr>
        <w:t xml:space="preserve">See </w:t>
      </w:r>
      <w:r w:rsidRPr="006E6AB0">
        <w:rPr>
          <w:rFonts w:ascii="Arial" w:eastAsia="SimSun" w:hAnsi="Arial" w:cs="Arial"/>
          <w:b/>
          <w:bCs/>
          <w:sz w:val="22"/>
          <w:szCs w:val="22"/>
        </w:rPr>
        <w:t>How to Attend</w:t>
      </w:r>
      <w:r w:rsidRPr="006E6AB0">
        <w:rPr>
          <w:rFonts w:ascii="Arial" w:eastAsia="SimSun" w:hAnsi="Arial" w:cs="Arial"/>
          <w:sz w:val="22"/>
          <w:szCs w:val="22"/>
        </w:rPr>
        <w:t xml:space="preserve"> below.</w:t>
      </w:r>
    </w:p>
    <w:p w14:paraId="772E7E7F" w14:textId="257FA47A" w:rsidR="000513D1" w:rsidRPr="006E6AB0" w:rsidRDefault="004B20B4" w:rsidP="00637B21">
      <w:pPr>
        <w:tabs>
          <w:tab w:val="left" w:pos="9270"/>
        </w:tabs>
        <w:ind w:left="1080"/>
        <w:rPr>
          <w:rFonts w:ascii="Arial" w:eastAsia="SimSun" w:hAnsi="Arial" w:cs="Arial"/>
          <w:i/>
          <w:iCs/>
          <w:sz w:val="22"/>
          <w:szCs w:val="22"/>
        </w:rPr>
      </w:pPr>
      <w:r w:rsidRPr="006E6AB0">
        <w:rPr>
          <w:rFonts w:ascii="Arial" w:eastAsia="SimSun" w:hAnsi="Arial" w:cs="Arial"/>
          <w:i/>
          <w:iCs/>
          <w:sz w:val="22"/>
          <w:szCs w:val="22"/>
          <w:lang w:eastAsia="zh-CN"/>
        </w:rPr>
        <w:t>见下文</w:t>
      </w:r>
      <w:r w:rsidRPr="006E6AB0">
        <w:rPr>
          <w:rFonts w:ascii="Arial" w:eastAsia="SimSun" w:hAnsi="Arial" w:cs="Arial"/>
          <w:b/>
          <w:bCs/>
          <w:i/>
          <w:iCs/>
          <w:sz w:val="22"/>
          <w:szCs w:val="22"/>
          <w:lang w:eastAsia="zh-CN"/>
        </w:rPr>
        <w:t>如何参加</w:t>
      </w:r>
      <w:r w:rsidRPr="006E6AB0">
        <w:rPr>
          <w:rFonts w:ascii="Arial" w:eastAsia="SimSun" w:hAnsi="Arial" w:cs="Arial"/>
          <w:i/>
          <w:iCs/>
          <w:sz w:val="22"/>
          <w:szCs w:val="22"/>
          <w:lang w:eastAsia="zh-CN"/>
        </w:rPr>
        <w:t>。</w:t>
      </w:r>
    </w:p>
    <w:p w14:paraId="22E8CB5A" w14:textId="77777777" w:rsidR="004B20B4" w:rsidRPr="006E6AB0" w:rsidRDefault="00214821" w:rsidP="00637B21">
      <w:pPr>
        <w:spacing w:before="120"/>
        <w:ind w:left="720" w:hanging="720"/>
        <w:rPr>
          <w:rFonts w:ascii="Arial" w:eastAsia="SimSun" w:hAnsi="Arial" w:cs="Arial"/>
          <w:b/>
          <w:sz w:val="22"/>
          <w:szCs w:val="22"/>
        </w:rPr>
      </w:pPr>
      <w:r w:rsidRPr="006E6AB0">
        <w:rPr>
          <w:rFonts w:ascii="Arial" w:eastAsia="SimSun" w:hAnsi="Arial" w:cs="Arial"/>
          <w:b/>
          <w:bCs/>
          <w:sz w:val="22"/>
          <w:szCs w:val="22"/>
        </w:rPr>
        <w:t>9.</w:t>
      </w:r>
      <w:r w:rsidRPr="006E6AB0">
        <w:rPr>
          <w:rFonts w:ascii="Arial" w:eastAsia="SimSun" w:hAnsi="Arial" w:cs="Arial"/>
          <w:sz w:val="22"/>
          <w:szCs w:val="22"/>
        </w:rPr>
        <w:tab/>
      </w:r>
      <w:r w:rsidRPr="006E6AB0">
        <w:rPr>
          <w:rFonts w:ascii="Arial" w:eastAsia="SimSun" w:hAnsi="Arial" w:cs="Arial"/>
          <w:b/>
          <w:bCs/>
          <w:sz w:val="22"/>
          <w:szCs w:val="22"/>
        </w:rPr>
        <w:t>After-Hours Order - Law Enforcement Petitions</w:t>
      </w:r>
    </w:p>
    <w:p w14:paraId="0F289174" w14:textId="61C3A8D3" w:rsidR="000513D1" w:rsidRPr="006E6AB0" w:rsidRDefault="00076BB8" w:rsidP="00637B21">
      <w:pPr>
        <w:ind w:left="720" w:hanging="720"/>
        <w:rPr>
          <w:rFonts w:ascii="Arial" w:eastAsia="SimSun" w:hAnsi="Arial" w:cs="Arial"/>
          <w:b/>
          <w:i/>
          <w:iCs/>
          <w:sz w:val="22"/>
          <w:szCs w:val="22"/>
        </w:rPr>
      </w:pPr>
      <w:r w:rsidRPr="006E6AB0">
        <w:rPr>
          <w:rFonts w:ascii="Arial" w:eastAsia="SimSun" w:hAnsi="Arial" w:cs="Arial"/>
          <w:b/>
          <w:bCs/>
          <w:i/>
          <w:iCs/>
          <w:sz w:val="22"/>
          <w:szCs w:val="22"/>
        </w:rPr>
        <w:tab/>
      </w:r>
      <w:r w:rsidRPr="006E6AB0">
        <w:rPr>
          <w:rFonts w:ascii="Arial" w:eastAsia="SimSun" w:hAnsi="Arial" w:cs="Arial"/>
          <w:b/>
          <w:bCs/>
          <w:i/>
          <w:iCs/>
          <w:sz w:val="22"/>
          <w:szCs w:val="22"/>
          <w:lang w:eastAsia="zh-CN"/>
        </w:rPr>
        <w:t>下班后命令下达</w:t>
      </w:r>
      <w:r w:rsidRPr="006E6AB0">
        <w:rPr>
          <w:rFonts w:ascii="Arial" w:eastAsia="SimSun" w:hAnsi="Arial" w:cs="Arial"/>
          <w:b/>
          <w:bCs/>
          <w:i/>
          <w:iCs/>
          <w:sz w:val="22"/>
          <w:szCs w:val="22"/>
          <w:lang w:eastAsia="zh-CN"/>
        </w:rPr>
        <w:t>——</w:t>
      </w:r>
      <w:r w:rsidRPr="006E6AB0">
        <w:rPr>
          <w:rFonts w:ascii="Arial" w:eastAsia="SimSun" w:hAnsi="Arial" w:cs="Arial"/>
          <w:b/>
          <w:bCs/>
          <w:i/>
          <w:iCs/>
          <w:sz w:val="22"/>
          <w:szCs w:val="22"/>
          <w:lang w:eastAsia="zh-CN"/>
        </w:rPr>
        <w:t>执法申请</w:t>
      </w:r>
    </w:p>
    <w:p w14:paraId="46E01116" w14:textId="77777777" w:rsidR="004B20B4" w:rsidRPr="006E6AB0" w:rsidRDefault="000513D1" w:rsidP="00637B21">
      <w:pPr>
        <w:spacing w:before="120"/>
        <w:ind w:left="1080" w:hanging="360"/>
        <w:rPr>
          <w:rFonts w:ascii="Arial" w:eastAsia="SimSun" w:hAnsi="Arial" w:cs="Arial"/>
          <w:sz w:val="22"/>
          <w:szCs w:val="22"/>
        </w:rPr>
      </w:pPr>
      <w:r w:rsidRPr="006E6AB0">
        <w:rPr>
          <w:rFonts w:ascii="Arial" w:eastAsia="SimSun" w:hAnsi="Arial" w:cs="Arial"/>
          <w:sz w:val="22"/>
          <w:szCs w:val="22"/>
        </w:rPr>
        <w:t>[  ]</w:t>
      </w:r>
      <w:r w:rsidRPr="006E6AB0">
        <w:rPr>
          <w:rFonts w:ascii="Arial" w:eastAsia="SimSun" w:hAnsi="Arial" w:cs="Arial"/>
          <w:sz w:val="22"/>
          <w:szCs w:val="22"/>
        </w:rPr>
        <w:tab/>
        <w:t xml:space="preserve">The below named judicial officer directs the Petitioner to affix the judge’s signature below, to signify that the judicial officer has reviewed the petition and evidence presented and found that it established reasonable cause for the issuance of this </w:t>
      </w:r>
      <w:r w:rsidRPr="006E6AB0">
        <w:rPr>
          <w:rFonts w:ascii="Arial" w:eastAsia="SimSun" w:hAnsi="Arial" w:cs="Arial"/>
          <w:i/>
          <w:iCs/>
          <w:sz w:val="22"/>
          <w:szCs w:val="22"/>
        </w:rPr>
        <w:t>Temporary Extreme Risk Protection Order – Without Notice</w:t>
      </w:r>
      <w:r w:rsidRPr="006E6AB0">
        <w:rPr>
          <w:rFonts w:ascii="Arial" w:eastAsia="SimSun" w:hAnsi="Arial" w:cs="Arial"/>
          <w:sz w:val="22"/>
          <w:szCs w:val="22"/>
        </w:rPr>
        <w:t>. Permission to affix the judicial officer’s signature was communicated by:</w:t>
      </w:r>
    </w:p>
    <w:p w14:paraId="2260BB6D" w14:textId="36C2D183" w:rsidR="000513D1" w:rsidRPr="006E6AB0" w:rsidRDefault="00076BB8" w:rsidP="00637B21">
      <w:pPr>
        <w:ind w:left="1080" w:hanging="360"/>
        <w:rPr>
          <w:rFonts w:ascii="Arial" w:eastAsia="SimSun" w:hAnsi="Arial" w:cs="Arial"/>
          <w:i/>
          <w:iCs/>
          <w:sz w:val="22"/>
          <w:szCs w:val="22"/>
        </w:rPr>
      </w:pPr>
      <w:r w:rsidRPr="006E6AB0">
        <w:rPr>
          <w:rFonts w:ascii="Arial" w:eastAsia="SimSun" w:hAnsi="Arial" w:cs="Arial"/>
          <w:i/>
          <w:iCs/>
          <w:sz w:val="22"/>
          <w:szCs w:val="22"/>
        </w:rPr>
        <w:tab/>
      </w:r>
      <w:r w:rsidRPr="006E6AB0">
        <w:rPr>
          <w:rFonts w:ascii="Arial" w:eastAsia="SimSun" w:hAnsi="Arial" w:cs="Arial"/>
          <w:i/>
          <w:iCs/>
          <w:sz w:val="22"/>
          <w:szCs w:val="22"/>
          <w:lang w:eastAsia="zh-CN"/>
        </w:rPr>
        <w:t>以下署名的审判员指示呈请人在下面附上法官的签名，以表明审判员已经审查了申请和提交的证据，并发现其有合理的理由在不通知的情况下签发此临时极端风险保护令。附审判员签字许可通过以下方式传达：</w:t>
      </w:r>
    </w:p>
    <w:p w14:paraId="2D1BA936" w14:textId="77777777" w:rsidR="004B20B4" w:rsidRPr="006E6AB0" w:rsidRDefault="00B20829" w:rsidP="00637B21">
      <w:pPr>
        <w:tabs>
          <w:tab w:val="left" w:pos="1440"/>
          <w:tab w:val="left" w:pos="1800"/>
          <w:tab w:val="left" w:pos="9270"/>
        </w:tabs>
        <w:spacing w:before="120"/>
        <w:ind w:left="1080"/>
        <w:rPr>
          <w:rFonts w:ascii="Arial" w:eastAsia="SimSun" w:hAnsi="Arial" w:cs="Arial"/>
          <w:sz w:val="22"/>
          <w:szCs w:val="22"/>
          <w:u w:val="single"/>
        </w:rPr>
      </w:pPr>
      <w:r w:rsidRPr="006E6AB0">
        <w:rPr>
          <w:rFonts w:ascii="Arial" w:eastAsia="SimSun" w:hAnsi="Arial" w:cs="Arial"/>
          <w:sz w:val="22"/>
          <w:szCs w:val="22"/>
        </w:rPr>
        <w:t>[  ] telephone  [  ] email  [  ] fax  [  ] other reliable method (</w:t>
      </w:r>
      <w:r w:rsidRPr="006E6AB0">
        <w:rPr>
          <w:rFonts w:ascii="Arial" w:eastAsia="SimSun" w:hAnsi="Arial" w:cs="Arial"/>
          <w:i/>
          <w:iCs/>
          <w:sz w:val="22"/>
          <w:szCs w:val="22"/>
        </w:rPr>
        <w:t>specify</w:t>
      </w:r>
      <w:r w:rsidRPr="006E6AB0">
        <w:rPr>
          <w:rFonts w:ascii="Arial" w:eastAsia="SimSun" w:hAnsi="Arial" w:cs="Arial"/>
          <w:sz w:val="22"/>
          <w:szCs w:val="22"/>
        </w:rPr>
        <w:t>):</w:t>
      </w:r>
      <w:r w:rsidRPr="006E6AB0">
        <w:rPr>
          <w:rFonts w:ascii="Arial" w:eastAsia="SimSun" w:hAnsi="Arial" w:cs="Arial"/>
          <w:sz w:val="22"/>
          <w:szCs w:val="22"/>
          <w:u w:val="single"/>
        </w:rPr>
        <w:tab/>
      </w:r>
    </w:p>
    <w:p w14:paraId="0D611119" w14:textId="2BB4E97B" w:rsidR="00C800C2" w:rsidRPr="006E6AB0" w:rsidRDefault="00076BB8" w:rsidP="00637B21">
      <w:pPr>
        <w:tabs>
          <w:tab w:val="left" w:pos="1440"/>
          <w:tab w:val="left" w:pos="1800"/>
          <w:tab w:val="left" w:pos="9270"/>
        </w:tabs>
        <w:ind w:left="1080"/>
        <w:rPr>
          <w:rFonts w:ascii="Arial" w:eastAsia="SimSun" w:hAnsi="Arial" w:cs="Arial"/>
          <w:i/>
          <w:iCs/>
          <w:sz w:val="22"/>
          <w:szCs w:val="22"/>
          <w:u w:val="single"/>
        </w:rPr>
      </w:pPr>
      <w:r w:rsidRPr="006E6AB0">
        <w:rPr>
          <w:rFonts w:ascii="Arial" w:eastAsia="SimSun" w:hAnsi="Arial" w:cs="Arial"/>
          <w:i/>
          <w:iCs/>
          <w:sz w:val="22"/>
          <w:szCs w:val="22"/>
        </w:rPr>
        <w:t xml:space="preserve">     </w:t>
      </w:r>
      <w:r w:rsidRPr="006E6AB0">
        <w:rPr>
          <w:rFonts w:ascii="Arial" w:eastAsia="SimSun" w:hAnsi="Arial" w:cs="Arial"/>
          <w:i/>
          <w:iCs/>
          <w:sz w:val="22"/>
          <w:szCs w:val="22"/>
          <w:lang w:eastAsia="zh-CN"/>
        </w:rPr>
        <w:t>电话</w:t>
      </w:r>
      <w:r w:rsidRPr="006E6AB0">
        <w:rPr>
          <w:rFonts w:ascii="Arial" w:eastAsia="SimSun" w:hAnsi="Arial" w:cs="Arial"/>
          <w:i/>
          <w:iCs/>
          <w:sz w:val="22"/>
          <w:szCs w:val="22"/>
          <w:lang w:eastAsia="zh-CN"/>
        </w:rPr>
        <w:t xml:space="preserve"> [-]</w:t>
      </w:r>
      <w:r w:rsidRPr="006E6AB0">
        <w:rPr>
          <w:rFonts w:ascii="Arial" w:eastAsia="SimSun" w:hAnsi="Arial" w:cs="Arial"/>
          <w:i/>
          <w:iCs/>
          <w:sz w:val="22"/>
          <w:szCs w:val="22"/>
          <w:lang w:eastAsia="zh-CN"/>
        </w:rPr>
        <w:t>电子邮件</w:t>
      </w:r>
      <w:r w:rsidRPr="006E6AB0">
        <w:rPr>
          <w:rFonts w:ascii="Arial" w:eastAsia="SimSun" w:hAnsi="Arial" w:cs="Arial"/>
          <w:i/>
          <w:iCs/>
          <w:sz w:val="22"/>
          <w:szCs w:val="22"/>
          <w:lang w:eastAsia="zh-CN"/>
        </w:rPr>
        <w:t xml:space="preserve"> </w:t>
      </w:r>
      <w:r w:rsidR="00286036">
        <w:rPr>
          <w:rFonts w:ascii="Arial" w:eastAsia="SimSun" w:hAnsi="Arial" w:cs="Arial"/>
          <w:i/>
          <w:iCs/>
          <w:sz w:val="22"/>
          <w:szCs w:val="22"/>
          <w:lang w:eastAsia="zh-CN"/>
        </w:rPr>
        <w:t xml:space="preserve"> </w:t>
      </w:r>
      <w:r w:rsidRPr="006E6AB0">
        <w:rPr>
          <w:rFonts w:ascii="Arial" w:eastAsia="SimSun" w:hAnsi="Arial" w:cs="Arial"/>
          <w:i/>
          <w:iCs/>
          <w:sz w:val="22"/>
          <w:szCs w:val="22"/>
          <w:lang w:eastAsia="zh-CN"/>
        </w:rPr>
        <w:t>[-]</w:t>
      </w:r>
      <w:r w:rsidRPr="006E6AB0">
        <w:rPr>
          <w:rFonts w:ascii="Arial" w:eastAsia="SimSun" w:hAnsi="Arial" w:cs="Arial"/>
          <w:i/>
          <w:iCs/>
          <w:sz w:val="22"/>
          <w:szCs w:val="22"/>
          <w:lang w:eastAsia="zh-CN"/>
        </w:rPr>
        <w:t>传真</w:t>
      </w:r>
      <w:r w:rsidRPr="006E6AB0">
        <w:rPr>
          <w:rFonts w:ascii="Arial" w:eastAsia="SimSun" w:hAnsi="Arial" w:cs="Arial"/>
          <w:i/>
          <w:iCs/>
          <w:sz w:val="22"/>
          <w:szCs w:val="22"/>
          <w:lang w:eastAsia="zh-CN"/>
        </w:rPr>
        <w:t xml:space="preserve"> </w:t>
      </w:r>
      <w:r w:rsidR="00286036">
        <w:rPr>
          <w:rFonts w:ascii="Arial" w:eastAsia="SimSun" w:hAnsi="Arial" w:cs="Arial"/>
          <w:i/>
          <w:iCs/>
          <w:sz w:val="22"/>
          <w:szCs w:val="22"/>
          <w:lang w:eastAsia="zh-CN"/>
        </w:rPr>
        <w:t xml:space="preserve"> </w:t>
      </w:r>
      <w:r w:rsidRPr="006E6AB0">
        <w:rPr>
          <w:rFonts w:ascii="Arial" w:eastAsia="SimSun" w:hAnsi="Arial" w:cs="Arial"/>
          <w:i/>
          <w:iCs/>
          <w:sz w:val="22"/>
          <w:szCs w:val="22"/>
          <w:lang w:eastAsia="zh-CN"/>
        </w:rPr>
        <w:t>[-]</w:t>
      </w:r>
      <w:r w:rsidRPr="006E6AB0">
        <w:rPr>
          <w:rFonts w:ascii="Arial" w:eastAsia="SimSun" w:hAnsi="Arial" w:cs="Arial"/>
          <w:i/>
          <w:iCs/>
          <w:sz w:val="22"/>
          <w:szCs w:val="22"/>
          <w:lang w:eastAsia="zh-CN"/>
        </w:rPr>
        <w:t>其他可靠方法（请注明）：</w:t>
      </w:r>
    </w:p>
    <w:p w14:paraId="60B9835B" w14:textId="77777777" w:rsidR="004B20B4" w:rsidRPr="006E6AB0" w:rsidRDefault="00A4317F" w:rsidP="00637B21">
      <w:pPr>
        <w:spacing w:before="120"/>
        <w:ind w:left="720" w:hanging="720"/>
        <w:rPr>
          <w:rFonts w:ascii="Arial" w:eastAsia="SimSun" w:hAnsi="Arial" w:cs="Arial"/>
          <w:sz w:val="22"/>
          <w:szCs w:val="22"/>
        </w:rPr>
      </w:pPr>
      <w:r w:rsidRPr="006E6AB0">
        <w:rPr>
          <w:rFonts w:ascii="Arial" w:eastAsia="SimSun" w:hAnsi="Arial" w:cs="Arial"/>
          <w:b/>
          <w:bCs/>
          <w:sz w:val="22"/>
          <w:szCs w:val="22"/>
        </w:rPr>
        <w:t>10.</w:t>
      </w:r>
      <w:r w:rsidRPr="006E6AB0">
        <w:rPr>
          <w:rFonts w:ascii="Arial" w:eastAsia="SimSun" w:hAnsi="Arial" w:cs="Arial"/>
          <w:b/>
          <w:bCs/>
          <w:sz w:val="22"/>
          <w:szCs w:val="22"/>
        </w:rPr>
        <w:tab/>
        <w:t xml:space="preserve">RESPONDENT: </w:t>
      </w:r>
      <w:r w:rsidRPr="006E6AB0">
        <w:rPr>
          <w:rFonts w:ascii="Arial" w:eastAsia="SimSun" w:hAnsi="Arial" w:cs="Arial"/>
          <w:sz w:val="22"/>
          <w:szCs w:val="22"/>
        </w:rPr>
        <w:t>You must appear at the next hearing stated on page 1 of this order.</w:t>
      </w:r>
    </w:p>
    <w:p w14:paraId="5FD9A21B" w14:textId="6E952C20" w:rsidR="00C800C2" w:rsidRPr="006E6AB0" w:rsidRDefault="00076BB8" w:rsidP="00637B21">
      <w:pPr>
        <w:spacing w:after="120"/>
        <w:ind w:left="720" w:hanging="720"/>
        <w:rPr>
          <w:rFonts w:ascii="Arial" w:eastAsia="SimSun" w:hAnsi="Arial" w:cs="Arial"/>
          <w:b/>
          <w:i/>
          <w:iCs/>
          <w:sz w:val="22"/>
          <w:szCs w:val="22"/>
        </w:rPr>
      </w:pPr>
      <w:r w:rsidRPr="006E6AB0">
        <w:rPr>
          <w:rFonts w:ascii="Arial" w:eastAsia="SimSun" w:hAnsi="Arial" w:cs="Arial"/>
          <w:b/>
          <w:bCs/>
          <w:i/>
          <w:iCs/>
          <w:sz w:val="22"/>
          <w:szCs w:val="22"/>
        </w:rPr>
        <w:tab/>
      </w:r>
      <w:r w:rsidRPr="006E6AB0">
        <w:rPr>
          <w:rFonts w:ascii="Arial" w:eastAsia="SimSun" w:hAnsi="Arial" w:cs="Arial"/>
          <w:b/>
          <w:bCs/>
          <w:i/>
          <w:iCs/>
          <w:sz w:val="22"/>
          <w:szCs w:val="22"/>
          <w:lang w:eastAsia="zh-CN"/>
        </w:rPr>
        <w:t>被告人：</w:t>
      </w:r>
      <w:r w:rsidRPr="006E6AB0">
        <w:rPr>
          <w:rFonts w:ascii="Arial" w:eastAsia="SimSun" w:hAnsi="Arial" w:cs="Arial"/>
          <w:i/>
          <w:iCs/>
          <w:sz w:val="22"/>
          <w:szCs w:val="22"/>
          <w:lang w:eastAsia="zh-CN"/>
        </w:rPr>
        <w:t>您必须出席本命令第</w:t>
      </w:r>
      <w:r w:rsidRPr="006E6AB0">
        <w:rPr>
          <w:rFonts w:ascii="Arial" w:eastAsia="SimSun" w:hAnsi="Arial" w:cs="Arial"/>
          <w:i/>
          <w:iCs/>
          <w:sz w:val="22"/>
          <w:szCs w:val="22"/>
          <w:lang w:eastAsia="zh-CN"/>
        </w:rPr>
        <w:t>1</w:t>
      </w:r>
      <w:r w:rsidRPr="006E6AB0">
        <w:rPr>
          <w:rFonts w:ascii="Arial" w:eastAsia="SimSun" w:hAnsi="Arial" w:cs="Arial"/>
          <w:i/>
          <w:iCs/>
          <w:sz w:val="22"/>
          <w:szCs w:val="22"/>
          <w:lang w:eastAsia="zh-CN"/>
        </w:rPr>
        <w:t>页所述的下一次听证会。</w:t>
      </w:r>
    </w:p>
    <w:tbl>
      <w:tblPr>
        <w:tblStyle w:val="TableGrid"/>
        <w:tblW w:w="0" w:type="auto"/>
        <w:shd w:val="clear" w:color="auto" w:fill="000000" w:themeFill="text1"/>
        <w:tblLook w:val="04A0" w:firstRow="1" w:lastRow="0" w:firstColumn="1" w:lastColumn="0" w:noHBand="0" w:noVBand="1"/>
      </w:tblPr>
      <w:tblGrid>
        <w:gridCol w:w="9350"/>
      </w:tblGrid>
      <w:tr w:rsidR="00C038B2" w:rsidRPr="006E6AB0" w14:paraId="2B92D943" w14:textId="77777777" w:rsidTr="00EE3937">
        <w:tc>
          <w:tcPr>
            <w:tcW w:w="9350" w:type="dxa"/>
            <w:shd w:val="clear" w:color="auto" w:fill="auto"/>
          </w:tcPr>
          <w:p w14:paraId="4DE5A71C" w14:textId="77777777" w:rsidR="004B20B4" w:rsidRPr="006E6AB0" w:rsidRDefault="00C038B2" w:rsidP="00637B21">
            <w:pPr>
              <w:pStyle w:val="Default"/>
              <w:keepNext/>
              <w:spacing w:before="120"/>
              <w:rPr>
                <w:rFonts w:eastAsia="SimSun"/>
                <w:bCs/>
                <w:color w:val="000000" w:themeColor="text1"/>
                <w:sz w:val="22"/>
                <w:szCs w:val="22"/>
              </w:rPr>
            </w:pPr>
            <w:r w:rsidRPr="006E6AB0">
              <w:rPr>
                <w:rFonts w:eastAsia="SimSun"/>
                <w:b/>
                <w:bCs/>
                <w:color w:val="000000" w:themeColor="text1"/>
                <w:sz w:val="22"/>
                <w:szCs w:val="22"/>
              </w:rPr>
              <w:lastRenderedPageBreak/>
              <w:t xml:space="preserve">How to attend the next court hearing </w:t>
            </w:r>
            <w:r w:rsidRPr="006E6AB0">
              <w:rPr>
                <w:rFonts w:eastAsia="SimSun"/>
                <w:color w:val="000000" w:themeColor="text1"/>
                <w:sz w:val="22"/>
                <w:szCs w:val="22"/>
              </w:rPr>
              <w:t xml:space="preserve">(date and time on page </w:t>
            </w:r>
            <w:r w:rsidRPr="006E6AB0">
              <w:rPr>
                <w:rFonts w:eastAsia="SimSun"/>
                <w:b/>
                <w:bCs/>
                <w:color w:val="000000" w:themeColor="text1"/>
                <w:sz w:val="22"/>
                <w:szCs w:val="22"/>
              </w:rPr>
              <w:t>1</w:t>
            </w:r>
            <w:r w:rsidRPr="006E6AB0">
              <w:rPr>
                <w:rFonts w:eastAsia="SimSun"/>
                <w:color w:val="000000" w:themeColor="text1"/>
                <w:sz w:val="22"/>
                <w:szCs w:val="22"/>
              </w:rPr>
              <w:t>)</w:t>
            </w:r>
          </w:p>
          <w:p w14:paraId="30EDBDB0" w14:textId="6D3E3A83" w:rsidR="00C038B2" w:rsidRPr="006E6AB0" w:rsidRDefault="004B20B4" w:rsidP="00637B21">
            <w:pPr>
              <w:pStyle w:val="Default"/>
              <w:keepNext/>
              <w:spacing w:after="120"/>
              <w:rPr>
                <w:rFonts w:eastAsia="SimSun"/>
                <w:i/>
                <w:iCs/>
                <w:color w:val="000000" w:themeColor="text1"/>
                <w:sz w:val="22"/>
                <w:szCs w:val="22"/>
              </w:rPr>
            </w:pPr>
            <w:r w:rsidRPr="006E6AB0">
              <w:rPr>
                <w:rFonts w:eastAsia="SimSun"/>
                <w:b/>
                <w:bCs/>
                <w:i/>
                <w:iCs/>
                <w:color w:val="000000" w:themeColor="text1"/>
                <w:sz w:val="22"/>
                <w:szCs w:val="22"/>
                <w:lang w:eastAsia="zh-CN"/>
              </w:rPr>
              <w:t>如何参加下一次法庭听证会</w:t>
            </w:r>
            <w:r w:rsidRPr="006E6AB0">
              <w:rPr>
                <w:rFonts w:eastAsia="SimSun"/>
                <w:i/>
                <w:iCs/>
                <w:color w:val="000000" w:themeColor="text1"/>
                <w:sz w:val="22"/>
                <w:szCs w:val="22"/>
                <w:lang w:eastAsia="zh-CN"/>
              </w:rPr>
              <w:t>（日期和时间见第</w:t>
            </w:r>
            <w:r w:rsidRPr="006E6AB0">
              <w:rPr>
                <w:rFonts w:eastAsia="SimSun"/>
                <w:b/>
                <w:bCs/>
                <w:i/>
                <w:iCs/>
                <w:color w:val="000000" w:themeColor="text1"/>
                <w:sz w:val="22"/>
                <w:szCs w:val="22"/>
                <w:lang w:eastAsia="zh-CN"/>
              </w:rPr>
              <w:t>1</w:t>
            </w:r>
            <w:r w:rsidRPr="006E6AB0">
              <w:rPr>
                <w:rFonts w:eastAsia="SimSun"/>
                <w:i/>
                <w:iCs/>
                <w:color w:val="000000" w:themeColor="text1"/>
                <w:sz w:val="22"/>
                <w:szCs w:val="22"/>
                <w:lang w:eastAsia="zh-CN"/>
              </w:rPr>
              <w:t>页）。</w:t>
            </w:r>
            <w:r w:rsidRPr="006E6AB0">
              <w:rPr>
                <w:rFonts w:eastAsia="SimSun"/>
                <w:b/>
                <w:bCs/>
                <w:i/>
                <w:iCs/>
                <w:color w:val="000000" w:themeColor="text1"/>
                <w:sz w:val="22"/>
                <w:szCs w:val="22"/>
                <w:lang w:eastAsia="zh-CN"/>
              </w:rPr>
              <w:t xml:space="preserve"> </w:t>
            </w:r>
          </w:p>
        </w:tc>
      </w:tr>
    </w:tbl>
    <w:p w14:paraId="4A732046" w14:textId="77777777" w:rsidR="004B20B4" w:rsidRPr="006E6AB0" w:rsidRDefault="00C038B2" w:rsidP="00637B21">
      <w:pPr>
        <w:pStyle w:val="POnoindent"/>
        <w:keepNext/>
        <w:spacing w:after="0"/>
        <w:rPr>
          <w:rFonts w:eastAsia="SimSun"/>
        </w:rPr>
      </w:pPr>
      <w:r w:rsidRPr="006E6AB0">
        <w:rPr>
          <w:rFonts w:eastAsia="SimSun"/>
        </w:rPr>
        <w:t xml:space="preserve">The hearing scheduled on page </w:t>
      </w:r>
      <w:r w:rsidRPr="006E6AB0">
        <w:rPr>
          <w:rFonts w:eastAsia="SimSun"/>
          <w:b/>
          <w:bCs/>
        </w:rPr>
        <w:t>1</w:t>
      </w:r>
      <w:r w:rsidRPr="006E6AB0">
        <w:rPr>
          <w:rFonts w:eastAsia="SimSun"/>
        </w:rPr>
        <w:t xml:space="preserve"> will be held:</w:t>
      </w:r>
    </w:p>
    <w:p w14:paraId="3BA5AE64" w14:textId="19A497BF" w:rsidR="00C038B2" w:rsidRPr="006E6AB0" w:rsidRDefault="004B20B4" w:rsidP="00637B21">
      <w:pPr>
        <w:pStyle w:val="POnoindent"/>
        <w:keepNext/>
        <w:spacing w:before="0"/>
        <w:rPr>
          <w:rFonts w:eastAsia="SimSun"/>
          <w:i/>
          <w:iCs/>
        </w:rPr>
      </w:pPr>
      <w:r w:rsidRPr="006E6AB0">
        <w:rPr>
          <w:rFonts w:eastAsia="SimSun"/>
          <w:i/>
          <w:iCs/>
          <w:lang w:eastAsia="zh-CN"/>
        </w:rPr>
        <w:t>第</w:t>
      </w:r>
      <w:r w:rsidRPr="006E6AB0">
        <w:rPr>
          <w:rFonts w:eastAsia="SimSun"/>
          <w:b/>
          <w:bCs/>
          <w:i/>
          <w:iCs/>
          <w:lang w:eastAsia="zh-CN"/>
        </w:rPr>
        <w:t>1</w:t>
      </w:r>
      <w:r w:rsidRPr="006E6AB0">
        <w:rPr>
          <w:rFonts w:eastAsia="SimSun"/>
          <w:i/>
          <w:iCs/>
          <w:lang w:eastAsia="zh-CN"/>
        </w:rPr>
        <w:t>页上安排的听证会将按以下方式举行：</w:t>
      </w: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1150"/>
        <w:gridCol w:w="3511"/>
        <w:gridCol w:w="864"/>
        <w:gridCol w:w="3825"/>
      </w:tblGrid>
      <w:tr w:rsidR="00C038B2" w:rsidRPr="006E6AB0" w14:paraId="1B848A11" w14:textId="77777777" w:rsidTr="003247D9">
        <w:tc>
          <w:tcPr>
            <w:tcW w:w="1150" w:type="dxa"/>
          </w:tcPr>
          <w:p w14:paraId="5E1FFE01" w14:textId="77777777" w:rsidR="00C038B2" w:rsidRPr="006E6AB0" w:rsidRDefault="00C038B2" w:rsidP="00637B21">
            <w:pPr>
              <w:pStyle w:val="POnoindent"/>
              <w:spacing w:after="0"/>
              <w:jc w:val="center"/>
              <w:rPr>
                <w:rFonts w:eastAsia="SimSun"/>
                <w:i/>
                <w:iCs/>
                <w:sz w:val="24"/>
              </w:rPr>
            </w:pPr>
            <w:r w:rsidRPr="006E6AB0">
              <w:rPr>
                <w:rFonts w:eastAsia="SimSun"/>
                <w:noProof/>
                <w:sz w:val="24"/>
              </w:rPr>
              <w:drawing>
                <wp:inline distT="0" distB="0" distL="0" distR="0" wp14:anchorId="401F902E" wp14:editId="4081B574">
                  <wp:extent cx="482805" cy="502920"/>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805" cy="502920"/>
                          </a:xfrm>
                          <a:prstGeom prst="rect">
                            <a:avLst/>
                          </a:prstGeom>
                        </pic:spPr>
                      </pic:pic>
                    </a:graphicData>
                  </a:graphic>
                </wp:inline>
              </w:drawing>
            </w:r>
          </w:p>
        </w:tc>
        <w:tc>
          <w:tcPr>
            <w:tcW w:w="8200" w:type="dxa"/>
            <w:gridSpan w:val="3"/>
          </w:tcPr>
          <w:p w14:paraId="020E6D1A" w14:textId="77777777" w:rsidR="004B20B4" w:rsidRPr="006E6AB0" w:rsidRDefault="00C038B2" w:rsidP="00637B21">
            <w:pPr>
              <w:pStyle w:val="POnoindent"/>
              <w:spacing w:after="0"/>
              <w:rPr>
                <w:rFonts w:eastAsia="SimSun"/>
                <w:b/>
                <w:bCs/>
              </w:rPr>
            </w:pPr>
            <w:r w:rsidRPr="006E6AB0">
              <w:rPr>
                <w:rFonts w:eastAsia="SimSun"/>
                <w:b/>
                <w:bCs/>
              </w:rPr>
              <w:t>In person</w:t>
            </w:r>
          </w:p>
          <w:p w14:paraId="0C6057BD" w14:textId="7F1B069E" w:rsidR="00C038B2" w:rsidRPr="006E6AB0" w:rsidRDefault="004B20B4" w:rsidP="00637B21">
            <w:pPr>
              <w:pStyle w:val="POnoindent"/>
              <w:spacing w:before="0"/>
              <w:rPr>
                <w:rFonts w:eastAsia="SimSun"/>
                <w:i/>
                <w:iCs/>
              </w:rPr>
            </w:pPr>
            <w:r w:rsidRPr="006E6AB0">
              <w:rPr>
                <w:rFonts w:eastAsia="SimSun"/>
                <w:b/>
                <w:bCs/>
                <w:i/>
                <w:iCs/>
                <w:lang w:eastAsia="zh-CN"/>
              </w:rPr>
              <w:t>现场</w:t>
            </w:r>
            <w:r w:rsidRPr="006E6AB0">
              <w:rPr>
                <w:rFonts w:eastAsia="SimSun"/>
                <w:i/>
                <w:iCs/>
                <w:lang w:eastAsia="zh-CN"/>
              </w:rPr>
              <w:t xml:space="preserve"> </w:t>
            </w:r>
          </w:p>
          <w:p w14:paraId="43F582F4" w14:textId="77777777" w:rsidR="004B20B4" w:rsidRPr="006E6AB0" w:rsidRDefault="00C038B2" w:rsidP="00637B21">
            <w:pPr>
              <w:pStyle w:val="POnoindent"/>
              <w:tabs>
                <w:tab w:val="left" w:pos="4861"/>
                <w:tab w:val="left" w:pos="5041"/>
                <w:tab w:val="left" w:pos="7921"/>
              </w:tabs>
              <w:spacing w:after="0"/>
              <w:rPr>
                <w:rFonts w:eastAsia="SimSun"/>
                <w:u w:val="single"/>
              </w:rPr>
            </w:pPr>
            <w:r w:rsidRPr="006E6AB0">
              <w:rPr>
                <w:rFonts w:eastAsia="SimSun"/>
              </w:rPr>
              <w:t>Judge/Commissioner:</w:t>
            </w:r>
            <w:r w:rsidRPr="006E6AB0">
              <w:rPr>
                <w:rFonts w:eastAsia="SimSun"/>
                <w:u w:val="single"/>
              </w:rPr>
              <w:tab/>
            </w:r>
            <w:r w:rsidRPr="006E6AB0">
              <w:rPr>
                <w:rFonts w:eastAsia="SimSun"/>
              </w:rPr>
              <w:tab/>
              <w:t>Courtroom:</w:t>
            </w:r>
            <w:r w:rsidRPr="006E6AB0">
              <w:rPr>
                <w:rFonts w:eastAsia="SimSun"/>
                <w:u w:val="single"/>
              </w:rPr>
              <w:tab/>
            </w:r>
          </w:p>
          <w:p w14:paraId="6712AC4C" w14:textId="6A4CEFE5" w:rsidR="00C038B2" w:rsidRPr="006E6AB0" w:rsidRDefault="004B20B4" w:rsidP="00637B21">
            <w:pPr>
              <w:pStyle w:val="POnoindent"/>
              <w:tabs>
                <w:tab w:val="left" w:pos="4861"/>
                <w:tab w:val="left" w:pos="5041"/>
                <w:tab w:val="left" w:pos="7921"/>
              </w:tabs>
              <w:spacing w:before="0"/>
              <w:rPr>
                <w:rFonts w:eastAsia="SimSun"/>
                <w:i/>
                <w:iCs/>
              </w:rPr>
            </w:pPr>
            <w:r w:rsidRPr="006E6AB0">
              <w:rPr>
                <w:rFonts w:eastAsia="SimSun"/>
                <w:i/>
                <w:iCs/>
                <w:lang w:eastAsia="zh-CN"/>
              </w:rPr>
              <w:t>法官</w:t>
            </w:r>
            <w:r w:rsidRPr="006E6AB0">
              <w:rPr>
                <w:rFonts w:eastAsia="SimSun"/>
                <w:i/>
                <w:iCs/>
                <w:lang w:eastAsia="zh-CN"/>
              </w:rPr>
              <w:t>/</w:t>
            </w:r>
            <w:r w:rsidRPr="006E6AB0">
              <w:rPr>
                <w:rFonts w:eastAsia="SimSun"/>
                <w:i/>
                <w:iCs/>
                <w:lang w:eastAsia="zh-CN"/>
              </w:rPr>
              <w:t>助理法官：</w:t>
            </w:r>
            <w:r w:rsidRPr="006E6AB0">
              <w:rPr>
                <w:rFonts w:eastAsia="SimSun"/>
                <w:lang w:eastAsia="zh-CN"/>
              </w:rPr>
              <w:tab/>
            </w:r>
            <w:r w:rsidRPr="006E6AB0">
              <w:rPr>
                <w:rFonts w:eastAsia="SimSun"/>
                <w:lang w:eastAsia="zh-CN"/>
              </w:rPr>
              <w:tab/>
            </w:r>
            <w:r w:rsidRPr="006E6AB0">
              <w:rPr>
                <w:rFonts w:eastAsia="SimSun"/>
                <w:i/>
                <w:iCs/>
                <w:lang w:eastAsia="zh-CN"/>
              </w:rPr>
              <w:t>法庭：</w:t>
            </w:r>
          </w:p>
          <w:p w14:paraId="09301E15" w14:textId="77777777" w:rsidR="004B20B4" w:rsidRPr="006E6AB0" w:rsidRDefault="00C038B2" w:rsidP="00637B21">
            <w:pPr>
              <w:pStyle w:val="POnoindent"/>
              <w:tabs>
                <w:tab w:val="left" w:pos="7921"/>
              </w:tabs>
              <w:spacing w:after="0"/>
              <w:rPr>
                <w:rFonts w:eastAsia="SimSun"/>
                <w:u w:val="single"/>
              </w:rPr>
            </w:pPr>
            <w:r w:rsidRPr="006E6AB0">
              <w:rPr>
                <w:rFonts w:eastAsia="SimSun"/>
              </w:rPr>
              <w:t>Address:</w:t>
            </w:r>
            <w:r w:rsidRPr="006E6AB0">
              <w:rPr>
                <w:rFonts w:eastAsia="SimSun"/>
                <w:u w:val="single"/>
              </w:rPr>
              <w:tab/>
            </w:r>
          </w:p>
          <w:p w14:paraId="5268DA1E" w14:textId="498710DC" w:rsidR="00C038B2" w:rsidRPr="006E6AB0" w:rsidRDefault="004B20B4" w:rsidP="00637B21">
            <w:pPr>
              <w:pStyle w:val="POnoindent"/>
              <w:tabs>
                <w:tab w:val="left" w:pos="7921"/>
              </w:tabs>
              <w:spacing w:before="0"/>
              <w:rPr>
                <w:rFonts w:eastAsia="SimSun"/>
                <w:i/>
                <w:iCs/>
              </w:rPr>
            </w:pPr>
            <w:r w:rsidRPr="006E6AB0">
              <w:rPr>
                <w:rFonts w:eastAsia="SimSun"/>
                <w:i/>
                <w:iCs/>
                <w:lang w:eastAsia="zh-CN"/>
              </w:rPr>
              <w:t>地址：</w:t>
            </w:r>
          </w:p>
        </w:tc>
      </w:tr>
      <w:tr w:rsidR="00C038B2" w:rsidRPr="006E6AB0" w14:paraId="68F4634F" w14:textId="77777777" w:rsidTr="003247D9">
        <w:tblPrEx>
          <w:tblBorders>
            <w:insideH w:val="single" w:sz="4" w:space="0" w:color="auto"/>
            <w:insideV w:val="single" w:sz="4" w:space="0" w:color="auto"/>
          </w:tblBorders>
        </w:tblPrEx>
        <w:tc>
          <w:tcPr>
            <w:tcW w:w="1150" w:type="dxa"/>
          </w:tcPr>
          <w:p w14:paraId="46B1677F" w14:textId="77777777" w:rsidR="00C038B2" w:rsidRPr="006E6AB0" w:rsidRDefault="00C038B2" w:rsidP="00637B21">
            <w:pPr>
              <w:pStyle w:val="POnoindent"/>
              <w:spacing w:after="0"/>
              <w:jc w:val="center"/>
              <w:rPr>
                <w:rFonts w:eastAsia="SimSun"/>
                <w:noProof/>
                <w:sz w:val="24"/>
              </w:rPr>
            </w:pPr>
            <w:r w:rsidRPr="006E6AB0">
              <w:rPr>
                <w:rFonts w:eastAsia="SimSun"/>
                <w:noProof/>
                <w:sz w:val="24"/>
              </w:rPr>
              <w:drawing>
                <wp:inline distT="0" distB="0" distL="0" distR="0" wp14:anchorId="75D3864E" wp14:editId="57C520A1">
                  <wp:extent cx="577311" cy="457200"/>
                  <wp:effectExtent l="0" t="0" r="0" b="0"/>
                  <wp:docPr id="9" name="Picture 9" descr="A picture containing text, mon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monito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7311" cy="457200"/>
                          </a:xfrm>
                          <a:prstGeom prst="rect">
                            <a:avLst/>
                          </a:prstGeom>
                        </pic:spPr>
                      </pic:pic>
                    </a:graphicData>
                  </a:graphic>
                </wp:inline>
              </w:drawing>
            </w:r>
          </w:p>
        </w:tc>
        <w:tc>
          <w:tcPr>
            <w:tcW w:w="8200" w:type="dxa"/>
            <w:gridSpan w:val="3"/>
          </w:tcPr>
          <w:p w14:paraId="3081AEA4" w14:textId="77777777" w:rsidR="004B20B4" w:rsidRPr="006E6AB0" w:rsidRDefault="00C038B2" w:rsidP="00637B21">
            <w:pPr>
              <w:pStyle w:val="POnoindent"/>
              <w:tabs>
                <w:tab w:val="left" w:pos="3145"/>
                <w:tab w:val="left" w:pos="7920"/>
              </w:tabs>
              <w:spacing w:after="0"/>
              <w:rPr>
                <w:rFonts w:eastAsia="SimSun"/>
                <w:szCs w:val="20"/>
                <w:u w:val="single"/>
              </w:rPr>
            </w:pPr>
            <w:r w:rsidRPr="006E6AB0">
              <w:rPr>
                <w:rFonts w:eastAsia="SimSun"/>
                <w:b/>
                <w:bCs/>
                <w:szCs w:val="20"/>
              </w:rPr>
              <w:t xml:space="preserve">Online </w:t>
            </w:r>
            <w:r w:rsidRPr="006E6AB0">
              <w:rPr>
                <w:rFonts w:eastAsia="SimSun"/>
                <w:szCs w:val="20"/>
              </w:rPr>
              <w:t>(</w:t>
            </w:r>
            <w:r w:rsidRPr="006E6AB0">
              <w:rPr>
                <w:rFonts w:eastAsia="SimSun"/>
                <w:i/>
                <w:iCs/>
                <w:szCs w:val="20"/>
              </w:rPr>
              <w:t>audio and video</w:t>
            </w:r>
            <w:r w:rsidRPr="006E6AB0">
              <w:rPr>
                <w:rFonts w:eastAsia="SimSun"/>
                <w:szCs w:val="20"/>
              </w:rPr>
              <w:t>)</w:t>
            </w:r>
            <w:r w:rsidRPr="006E6AB0">
              <w:rPr>
                <w:rFonts w:eastAsia="SimSun"/>
                <w:szCs w:val="20"/>
              </w:rPr>
              <w:tab/>
              <w:t>App:</w:t>
            </w:r>
            <w:r w:rsidRPr="006E6AB0">
              <w:rPr>
                <w:rFonts w:eastAsia="SimSun"/>
                <w:szCs w:val="20"/>
                <w:u w:val="single"/>
              </w:rPr>
              <w:tab/>
            </w:r>
          </w:p>
          <w:p w14:paraId="1EDC4B41" w14:textId="78F3D4DA" w:rsidR="00C038B2" w:rsidRPr="006E6AB0" w:rsidRDefault="004B20B4" w:rsidP="00637B21">
            <w:pPr>
              <w:pStyle w:val="POnoindent"/>
              <w:tabs>
                <w:tab w:val="left" w:pos="3145"/>
                <w:tab w:val="left" w:pos="7920"/>
              </w:tabs>
              <w:spacing w:before="0"/>
              <w:rPr>
                <w:rFonts w:eastAsia="SimSun"/>
                <w:i/>
                <w:iCs/>
                <w:szCs w:val="20"/>
              </w:rPr>
            </w:pPr>
            <w:r w:rsidRPr="006E6AB0">
              <w:rPr>
                <w:rFonts w:eastAsia="SimSun"/>
                <w:b/>
                <w:bCs/>
                <w:i/>
                <w:iCs/>
                <w:szCs w:val="20"/>
                <w:lang w:eastAsia="zh-CN"/>
              </w:rPr>
              <w:t>在线</w:t>
            </w:r>
            <w:r w:rsidRPr="006E6AB0">
              <w:rPr>
                <w:rFonts w:eastAsia="SimSun"/>
                <w:i/>
                <w:iCs/>
                <w:szCs w:val="20"/>
                <w:lang w:eastAsia="zh-CN"/>
              </w:rPr>
              <w:t>（语音和视频）</w:t>
            </w:r>
            <w:r w:rsidRPr="006E6AB0">
              <w:rPr>
                <w:rFonts w:eastAsia="SimSun"/>
                <w:szCs w:val="20"/>
                <w:lang w:eastAsia="zh-CN"/>
              </w:rPr>
              <w:tab/>
            </w:r>
            <w:r w:rsidRPr="006E6AB0">
              <w:rPr>
                <w:rFonts w:eastAsia="SimSun"/>
                <w:i/>
                <w:iCs/>
                <w:szCs w:val="20"/>
                <w:lang w:eastAsia="zh-CN"/>
              </w:rPr>
              <w:t>应用程序：</w:t>
            </w:r>
          </w:p>
          <w:p w14:paraId="316873A0" w14:textId="77777777" w:rsidR="004B20B4" w:rsidRPr="006E6AB0" w:rsidRDefault="00C038B2" w:rsidP="00637B21">
            <w:pPr>
              <w:pStyle w:val="POnoindent"/>
              <w:tabs>
                <w:tab w:val="left" w:pos="7920"/>
              </w:tabs>
              <w:spacing w:after="0"/>
              <w:rPr>
                <w:rFonts w:eastAsia="SimSun"/>
                <w:szCs w:val="20"/>
                <w:u w:val="single"/>
              </w:rPr>
            </w:pPr>
            <w:r w:rsidRPr="006E6AB0">
              <w:rPr>
                <w:rFonts w:eastAsia="SimSun"/>
                <w:szCs w:val="20"/>
              </w:rPr>
              <w:t>[  ] Log-in:</w:t>
            </w:r>
            <w:r w:rsidRPr="006E6AB0">
              <w:rPr>
                <w:rFonts w:eastAsia="SimSun"/>
                <w:szCs w:val="20"/>
                <w:u w:val="single"/>
              </w:rPr>
              <w:tab/>
            </w:r>
          </w:p>
          <w:p w14:paraId="043FC778" w14:textId="26D8D5B8" w:rsidR="00C038B2" w:rsidRPr="006E6AB0" w:rsidRDefault="00BC0EBE" w:rsidP="00637B21">
            <w:pPr>
              <w:pStyle w:val="POnoindent"/>
              <w:tabs>
                <w:tab w:val="left" w:pos="7920"/>
              </w:tabs>
              <w:spacing w:before="0"/>
              <w:rPr>
                <w:rFonts w:eastAsia="SimSun"/>
                <w:i/>
                <w:iCs/>
                <w:szCs w:val="20"/>
                <w:u w:val="single"/>
              </w:rPr>
            </w:pPr>
            <w:r>
              <w:rPr>
                <w:rFonts w:eastAsia="SimSun"/>
                <w:i/>
                <w:iCs/>
                <w:szCs w:val="20"/>
                <w:lang w:eastAsia="zh-CN"/>
              </w:rPr>
              <w:t xml:space="preserve">  </w:t>
            </w:r>
            <w:bookmarkStart w:id="1" w:name="_GoBack"/>
            <w:bookmarkEnd w:id="1"/>
            <w:r w:rsidR="004B20B4" w:rsidRPr="006E6AB0">
              <w:rPr>
                <w:rFonts w:eastAsia="SimSun"/>
                <w:i/>
                <w:iCs/>
                <w:szCs w:val="20"/>
                <w:lang w:eastAsia="zh-CN"/>
              </w:rPr>
              <w:t xml:space="preserve"> </w:t>
            </w:r>
            <w:r w:rsidR="004B20B4" w:rsidRPr="006E6AB0">
              <w:rPr>
                <w:rFonts w:eastAsia="SimSun"/>
                <w:i/>
                <w:iCs/>
                <w:szCs w:val="20"/>
                <w:lang w:eastAsia="zh-CN"/>
              </w:rPr>
              <w:t>登录：</w:t>
            </w:r>
          </w:p>
          <w:p w14:paraId="16A30568" w14:textId="77777777" w:rsidR="004B20B4" w:rsidRPr="006E6AB0" w:rsidRDefault="00C038B2" w:rsidP="00637B21">
            <w:pPr>
              <w:pStyle w:val="POnoindent"/>
              <w:tabs>
                <w:tab w:val="left" w:pos="7875"/>
              </w:tabs>
              <w:spacing w:after="0"/>
              <w:rPr>
                <w:rFonts w:eastAsia="SimSun"/>
                <w:szCs w:val="20"/>
              </w:rPr>
            </w:pPr>
            <w:r w:rsidRPr="006E6AB0">
              <w:rPr>
                <w:rFonts w:eastAsia="SimSun"/>
                <w:szCs w:val="20"/>
              </w:rPr>
              <w:t>[  ] You must get permission from the court at least 3 court days before your hearing to participate online (audio and video). To make this request, contact:</w:t>
            </w:r>
          </w:p>
          <w:p w14:paraId="1DD40BAE" w14:textId="7682673A" w:rsidR="00C038B2" w:rsidRPr="006E6AB0" w:rsidRDefault="00671429" w:rsidP="00637B21">
            <w:pPr>
              <w:pStyle w:val="POnoindent"/>
              <w:tabs>
                <w:tab w:val="left" w:pos="7875"/>
              </w:tabs>
              <w:spacing w:before="0"/>
              <w:rPr>
                <w:rFonts w:eastAsia="SimSun"/>
                <w:i/>
                <w:iCs/>
                <w:szCs w:val="20"/>
              </w:rPr>
            </w:pPr>
            <w:r w:rsidRPr="006E6AB0">
              <w:rPr>
                <w:rFonts w:eastAsia="SimSun"/>
                <w:i/>
                <w:iCs/>
                <w:szCs w:val="20"/>
              </w:rPr>
              <w:t xml:space="preserve">     </w:t>
            </w:r>
            <w:r w:rsidRPr="006E6AB0">
              <w:rPr>
                <w:rFonts w:eastAsia="SimSun"/>
                <w:i/>
                <w:iCs/>
                <w:szCs w:val="20"/>
                <w:lang w:eastAsia="zh-CN"/>
              </w:rPr>
              <w:t>您必须在听证会前至少</w:t>
            </w:r>
            <w:r w:rsidRPr="006E6AB0">
              <w:rPr>
                <w:rFonts w:eastAsia="SimSun"/>
                <w:i/>
                <w:iCs/>
                <w:szCs w:val="20"/>
                <w:lang w:eastAsia="zh-CN"/>
              </w:rPr>
              <w:t>3</w:t>
            </w:r>
            <w:r w:rsidRPr="006E6AB0">
              <w:rPr>
                <w:rFonts w:eastAsia="SimSun"/>
                <w:i/>
                <w:iCs/>
                <w:szCs w:val="20"/>
                <w:lang w:eastAsia="zh-CN"/>
              </w:rPr>
              <w:t>个开庭日获得法院的许可才能在线参加（语音和视频）。要提出此请求，请联系：</w:t>
            </w:r>
          </w:p>
          <w:p w14:paraId="6AD0D7D1" w14:textId="7E33C8E6" w:rsidR="00C038B2" w:rsidRPr="006E6AB0" w:rsidDel="00B721FA" w:rsidRDefault="00C038B2" w:rsidP="00671429">
            <w:pPr>
              <w:pStyle w:val="POnoindent"/>
              <w:tabs>
                <w:tab w:val="left" w:pos="7875"/>
              </w:tabs>
              <w:rPr>
                <w:rFonts w:eastAsia="SimSun"/>
                <w:bCs/>
                <w:szCs w:val="20"/>
                <w:u w:val="single"/>
              </w:rPr>
            </w:pPr>
            <w:r w:rsidRPr="006E6AB0">
              <w:rPr>
                <w:rFonts w:eastAsia="SimSun"/>
                <w:szCs w:val="20"/>
                <w:u w:val="single"/>
              </w:rPr>
              <w:tab/>
            </w:r>
          </w:p>
        </w:tc>
      </w:tr>
      <w:tr w:rsidR="00C038B2" w:rsidRPr="006E6AB0" w14:paraId="101B8F4F" w14:textId="77777777" w:rsidTr="003247D9">
        <w:tblPrEx>
          <w:tblBorders>
            <w:insideH w:val="single" w:sz="4" w:space="0" w:color="auto"/>
            <w:insideV w:val="single" w:sz="4" w:space="0" w:color="auto"/>
          </w:tblBorders>
        </w:tblPrEx>
        <w:tc>
          <w:tcPr>
            <w:tcW w:w="1150" w:type="dxa"/>
          </w:tcPr>
          <w:p w14:paraId="0292CD9B" w14:textId="77777777" w:rsidR="00C038B2" w:rsidRPr="006E6AB0" w:rsidRDefault="00C038B2" w:rsidP="00637B21">
            <w:pPr>
              <w:pStyle w:val="POnoindent"/>
              <w:spacing w:after="0"/>
              <w:jc w:val="center"/>
              <w:rPr>
                <w:rFonts w:eastAsia="SimSun"/>
                <w:noProof/>
                <w:sz w:val="24"/>
              </w:rPr>
            </w:pPr>
            <w:r w:rsidRPr="006E6AB0">
              <w:rPr>
                <w:rFonts w:eastAsia="SimSun"/>
                <w:noProof/>
                <w:sz w:val="24"/>
              </w:rPr>
              <w:drawing>
                <wp:inline distT="0" distB="0" distL="0" distR="0" wp14:anchorId="434FF07C" wp14:editId="6CC99E0F">
                  <wp:extent cx="457200" cy="457200"/>
                  <wp:effectExtent l="0" t="0" r="0" b="0"/>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200" w:type="dxa"/>
            <w:gridSpan w:val="3"/>
          </w:tcPr>
          <w:p w14:paraId="2A757305" w14:textId="77777777" w:rsidR="004B20B4" w:rsidRPr="006E6AB0" w:rsidRDefault="00C038B2" w:rsidP="00637B21">
            <w:pPr>
              <w:pStyle w:val="POnoindent"/>
              <w:tabs>
                <w:tab w:val="left" w:pos="3145"/>
                <w:tab w:val="left" w:pos="7920"/>
              </w:tabs>
              <w:spacing w:after="0"/>
              <w:rPr>
                <w:rFonts w:eastAsia="SimSun"/>
                <w:u w:val="single"/>
              </w:rPr>
            </w:pPr>
            <w:r w:rsidRPr="006E6AB0">
              <w:rPr>
                <w:rFonts w:eastAsia="SimSun"/>
                <w:b/>
                <w:bCs/>
              </w:rPr>
              <w:t xml:space="preserve">By Phone </w:t>
            </w:r>
            <w:r w:rsidRPr="006E6AB0">
              <w:rPr>
                <w:rFonts w:eastAsia="SimSun"/>
              </w:rPr>
              <w:t>(</w:t>
            </w:r>
            <w:r w:rsidRPr="006E6AB0">
              <w:rPr>
                <w:rFonts w:eastAsia="SimSun"/>
                <w:i/>
                <w:iCs/>
              </w:rPr>
              <w:t>audio only</w:t>
            </w:r>
            <w:r w:rsidRPr="006E6AB0">
              <w:rPr>
                <w:rFonts w:eastAsia="SimSun"/>
              </w:rPr>
              <w:t>)</w:t>
            </w:r>
            <w:r w:rsidRPr="006E6AB0">
              <w:rPr>
                <w:rFonts w:eastAsia="SimSun"/>
              </w:rPr>
              <w:tab/>
              <w:t xml:space="preserve">[  ] Call-in number </w:t>
            </w:r>
            <w:r w:rsidRPr="006E6AB0">
              <w:rPr>
                <w:rFonts w:eastAsia="SimSun"/>
                <w:u w:val="single"/>
              </w:rPr>
              <w:tab/>
            </w:r>
          </w:p>
          <w:p w14:paraId="54E6691B" w14:textId="1F801336" w:rsidR="00C038B2" w:rsidRPr="006E6AB0" w:rsidRDefault="004B20B4" w:rsidP="00637B21">
            <w:pPr>
              <w:pStyle w:val="POnoindent"/>
              <w:tabs>
                <w:tab w:val="left" w:pos="3145"/>
                <w:tab w:val="left" w:pos="7920"/>
              </w:tabs>
              <w:spacing w:before="0"/>
              <w:rPr>
                <w:rFonts w:eastAsia="SimSun"/>
                <w:i/>
                <w:iCs/>
                <w:u w:val="single"/>
              </w:rPr>
            </w:pPr>
            <w:r w:rsidRPr="006E6AB0">
              <w:rPr>
                <w:rFonts w:eastAsia="SimSun"/>
                <w:b/>
                <w:bCs/>
                <w:i/>
                <w:iCs/>
                <w:lang w:eastAsia="zh-CN"/>
              </w:rPr>
              <w:t>通过电话</w:t>
            </w:r>
            <w:r w:rsidRPr="006E6AB0">
              <w:rPr>
                <w:rFonts w:eastAsia="SimSun"/>
                <w:i/>
                <w:iCs/>
                <w:lang w:eastAsia="zh-CN"/>
              </w:rPr>
              <w:t>（仅语音）</w:t>
            </w:r>
            <w:r w:rsidRPr="006E6AB0">
              <w:rPr>
                <w:rFonts w:eastAsia="SimSun"/>
                <w:lang w:eastAsia="zh-CN"/>
              </w:rPr>
              <w:tab/>
            </w:r>
            <w:r w:rsidRPr="006E6AB0">
              <w:rPr>
                <w:rFonts w:eastAsia="SimSun"/>
                <w:i/>
                <w:iCs/>
                <w:lang w:eastAsia="zh-CN"/>
              </w:rPr>
              <w:t>[-]</w:t>
            </w:r>
            <w:r w:rsidRPr="006E6AB0">
              <w:rPr>
                <w:rFonts w:eastAsia="SimSun"/>
                <w:i/>
                <w:iCs/>
                <w:lang w:eastAsia="zh-CN"/>
              </w:rPr>
              <w:t>呼入号码</w:t>
            </w:r>
            <w:r w:rsidRPr="006E6AB0">
              <w:rPr>
                <w:rFonts w:eastAsia="SimSun"/>
                <w:i/>
                <w:iCs/>
                <w:lang w:eastAsia="zh-CN"/>
              </w:rPr>
              <w:t xml:space="preserve"> </w:t>
            </w:r>
          </w:p>
          <w:p w14:paraId="6A809BCF" w14:textId="77777777" w:rsidR="004B20B4" w:rsidRPr="006E6AB0" w:rsidRDefault="00C038B2" w:rsidP="00637B21">
            <w:pPr>
              <w:pStyle w:val="POnoindent"/>
              <w:tabs>
                <w:tab w:val="left" w:pos="7875"/>
              </w:tabs>
              <w:spacing w:after="0"/>
              <w:rPr>
                <w:rFonts w:eastAsia="SimSun"/>
                <w:bCs/>
                <w:u w:val="single"/>
              </w:rPr>
            </w:pPr>
            <w:r w:rsidRPr="006E6AB0">
              <w:rPr>
                <w:rFonts w:eastAsia="SimSun"/>
              </w:rPr>
              <w:t>[  ] You must get permission from the court at least 3 court days before your hearing to participate by phone only (without video). To make this request, contact:</w:t>
            </w:r>
            <w:r w:rsidRPr="006E6AB0">
              <w:rPr>
                <w:rFonts w:eastAsia="SimSun"/>
              </w:rPr>
              <w:br/>
            </w:r>
            <w:r w:rsidRPr="006E6AB0">
              <w:rPr>
                <w:rFonts w:eastAsia="SimSun"/>
                <w:u w:val="single"/>
              </w:rPr>
              <w:tab/>
            </w:r>
          </w:p>
          <w:p w14:paraId="265B1AB0" w14:textId="6B0FCD66" w:rsidR="00C038B2" w:rsidRPr="006E6AB0" w:rsidRDefault="00671429" w:rsidP="00637B21">
            <w:pPr>
              <w:pStyle w:val="POnoindent"/>
              <w:tabs>
                <w:tab w:val="left" w:pos="7875"/>
              </w:tabs>
              <w:spacing w:before="0"/>
              <w:rPr>
                <w:rFonts w:eastAsia="SimSun"/>
                <w:bCs/>
                <w:i/>
                <w:iCs/>
                <w:u w:val="single"/>
              </w:rPr>
            </w:pPr>
            <w:r w:rsidRPr="006E6AB0">
              <w:rPr>
                <w:rFonts w:eastAsia="SimSun"/>
                <w:i/>
                <w:iCs/>
              </w:rPr>
              <w:t xml:space="preserve">     </w:t>
            </w:r>
            <w:r w:rsidRPr="006E6AB0">
              <w:rPr>
                <w:rFonts w:eastAsia="SimSun"/>
                <w:i/>
                <w:iCs/>
                <w:lang w:eastAsia="zh-CN"/>
              </w:rPr>
              <w:t>您必须在听证会前至少</w:t>
            </w:r>
            <w:r w:rsidRPr="006E6AB0">
              <w:rPr>
                <w:rFonts w:eastAsia="SimSun"/>
                <w:i/>
                <w:iCs/>
                <w:lang w:eastAsia="zh-CN"/>
              </w:rPr>
              <w:t>3</w:t>
            </w:r>
            <w:r w:rsidRPr="006E6AB0">
              <w:rPr>
                <w:rFonts w:eastAsia="SimSun"/>
                <w:i/>
                <w:iCs/>
                <w:lang w:eastAsia="zh-CN"/>
              </w:rPr>
              <w:t>个开庭日获得法院的许可，才能仅通过电话（无视频）参加听证会。要提出此请求，请联系：</w:t>
            </w:r>
          </w:p>
        </w:tc>
      </w:tr>
      <w:tr w:rsidR="00C038B2" w:rsidRPr="006E6AB0" w14:paraId="6996CFC9" w14:textId="77777777" w:rsidTr="003247D9">
        <w:tblPrEx>
          <w:tblBorders>
            <w:insideH w:val="single" w:sz="4" w:space="0" w:color="auto"/>
            <w:insideV w:val="single" w:sz="4" w:space="0" w:color="auto"/>
          </w:tblBorders>
        </w:tblPrEx>
        <w:tc>
          <w:tcPr>
            <w:tcW w:w="1150" w:type="dxa"/>
          </w:tcPr>
          <w:p w14:paraId="0C55741D" w14:textId="77777777" w:rsidR="00C038B2" w:rsidRPr="006E6AB0" w:rsidRDefault="00C038B2" w:rsidP="00637B21">
            <w:pPr>
              <w:pStyle w:val="POnoindent"/>
              <w:spacing w:after="0"/>
              <w:jc w:val="center"/>
              <w:rPr>
                <w:rFonts w:eastAsia="SimSun"/>
                <w:noProof/>
                <w:sz w:val="24"/>
              </w:rPr>
            </w:pPr>
            <w:r w:rsidRPr="006E6AB0">
              <w:rPr>
                <w:rFonts w:eastAsia="SimSun"/>
                <w:i/>
                <w:iCs/>
                <w:noProof/>
                <w:sz w:val="24"/>
              </w:rPr>
              <w:drawing>
                <wp:inline distT="0" distB="0" distL="0" distR="0" wp14:anchorId="0DC19D90" wp14:editId="76027811">
                  <wp:extent cx="506295" cy="502920"/>
                  <wp:effectExtent l="0" t="0" r="8255"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6295" cy="502920"/>
                          </a:xfrm>
                          <a:prstGeom prst="rect">
                            <a:avLst/>
                          </a:prstGeom>
                        </pic:spPr>
                      </pic:pic>
                    </a:graphicData>
                  </a:graphic>
                </wp:inline>
              </w:drawing>
            </w:r>
          </w:p>
        </w:tc>
        <w:tc>
          <w:tcPr>
            <w:tcW w:w="0" w:type="auto"/>
            <w:gridSpan w:val="3"/>
          </w:tcPr>
          <w:p w14:paraId="001C8958" w14:textId="77777777" w:rsidR="004B20B4" w:rsidRPr="006E6AB0" w:rsidRDefault="00C038B2" w:rsidP="00637B21">
            <w:pPr>
              <w:pStyle w:val="POnoindent"/>
              <w:spacing w:after="0"/>
              <w:rPr>
                <w:rFonts w:eastAsia="SimSun"/>
                <w:bCs/>
              </w:rPr>
            </w:pPr>
            <w:r w:rsidRPr="006E6AB0">
              <w:rPr>
                <w:rFonts w:eastAsia="SimSun"/>
                <w:b/>
                <w:bCs/>
              </w:rPr>
              <w:t xml:space="preserve">If you have trouble connecting online or by phone </w:t>
            </w:r>
            <w:r w:rsidRPr="006E6AB0">
              <w:rPr>
                <w:rFonts w:eastAsia="SimSun"/>
              </w:rPr>
              <w:t>(instructions, who to contact)</w:t>
            </w:r>
          </w:p>
          <w:p w14:paraId="455428AB" w14:textId="113AA2D5" w:rsidR="00C038B2" w:rsidRPr="006E6AB0" w:rsidRDefault="004B20B4" w:rsidP="00637B21">
            <w:pPr>
              <w:pStyle w:val="POnoindent"/>
              <w:spacing w:before="0"/>
              <w:rPr>
                <w:rFonts w:eastAsia="SimSun"/>
                <w:b/>
                <w:i/>
                <w:iCs/>
              </w:rPr>
            </w:pPr>
            <w:r w:rsidRPr="006E6AB0">
              <w:rPr>
                <w:rFonts w:eastAsia="SimSun"/>
                <w:b/>
                <w:bCs/>
                <w:i/>
                <w:iCs/>
                <w:lang w:eastAsia="zh-CN"/>
              </w:rPr>
              <w:t>如果您无法在线或通过电话联系（</w:t>
            </w:r>
            <w:r w:rsidRPr="006E6AB0">
              <w:rPr>
                <w:rFonts w:eastAsia="SimSun"/>
                <w:i/>
                <w:iCs/>
                <w:lang w:eastAsia="zh-CN"/>
              </w:rPr>
              <w:t>说明、联系人）</w:t>
            </w:r>
          </w:p>
          <w:p w14:paraId="48A9016F" w14:textId="5CB6A866" w:rsidR="00C038B2" w:rsidRPr="006E6AB0" w:rsidRDefault="00C038B2" w:rsidP="00671429">
            <w:pPr>
              <w:pStyle w:val="POnoindent"/>
              <w:tabs>
                <w:tab w:val="left" w:pos="7875"/>
              </w:tabs>
              <w:spacing w:after="0"/>
              <w:rPr>
                <w:rFonts w:eastAsia="SimSun"/>
                <w:bCs/>
                <w:u w:val="single"/>
              </w:rPr>
            </w:pPr>
            <w:r w:rsidRPr="006E6AB0">
              <w:rPr>
                <w:rFonts w:eastAsia="SimSun"/>
                <w:u w:val="single"/>
              </w:rPr>
              <w:tab/>
            </w:r>
          </w:p>
          <w:p w14:paraId="16A8ECF2" w14:textId="0C2D5023" w:rsidR="00C038B2" w:rsidRPr="006E6AB0" w:rsidRDefault="00C038B2" w:rsidP="00671429">
            <w:pPr>
              <w:pStyle w:val="POnoindent"/>
              <w:tabs>
                <w:tab w:val="left" w:pos="7877"/>
              </w:tabs>
              <w:rPr>
                <w:rFonts w:eastAsia="SimSun"/>
                <w:bCs/>
                <w:u w:val="single"/>
              </w:rPr>
            </w:pPr>
            <w:r w:rsidRPr="006E6AB0">
              <w:rPr>
                <w:rFonts w:eastAsia="SimSun"/>
                <w:u w:val="single"/>
              </w:rPr>
              <w:tab/>
            </w:r>
          </w:p>
        </w:tc>
      </w:tr>
      <w:tr w:rsidR="00C038B2" w:rsidRPr="006E6AB0" w14:paraId="5ADDC277" w14:textId="77777777" w:rsidTr="003247D9">
        <w:tc>
          <w:tcPr>
            <w:tcW w:w="1150" w:type="dxa"/>
          </w:tcPr>
          <w:p w14:paraId="59AE43FC" w14:textId="77777777" w:rsidR="00C038B2" w:rsidRPr="006E6AB0" w:rsidRDefault="00C038B2" w:rsidP="00637B21">
            <w:pPr>
              <w:pStyle w:val="POnoindent"/>
              <w:spacing w:after="0"/>
              <w:jc w:val="center"/>
              <w:rPr>
                <w:rFonts w:eastAsia="SimSun"/>
                <w:noProof/>
                <w:sz w:val="24"/>
              </w:rPr>
            </w:pPr>
            <w:r w:rsidRPr="006E6AB0">
              <w:rPr>
                <w:rFonts w:eastAsia="SimSun"/>
                <w:noProof/>
                <w:sz w:val="24"/>
              </w:rPr>
              <w:lastRenderedPageBreak/>
              <w:drawing>
                <wp:inline distT="0" distB="0" distL="0" distR="0" wp14:anchorId="6F131BAC" wp14:editId="642EE48A">
                  <wp:extent cx="593426" cy="5486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3426" cy="548640"/>
                          </a:xfrm>
                          <a:prstGeom prst="rect">
                            <a:avLst/>
                          </a:prstGeom>
                        </pic:spPr>
                      </pic:pic>
                    </a:graphicData>
                  </a:graphic>
                </wp:inline>
              </w:drawing>
            </w:r>
          </w:p>
        </w:tc>
        <w:tc>
          <w:tcPr>
            <w:tcW w:w="3525" w:type="dxa"/>
          </w:tcPr>
          <w:p w14:paraId="7011D98B" w14:textId="3302C0B6" w:rsidR="004B20B4" w:rsidRPr="006E6AB0" w:rsidRDefault="00C038B2" w:rsidP="00637B21">
            <w:pPr>
              <w:pStyle w:val="POnoindent"/>
              <w:tabs>
                <w:tab w:val="left" w:pos="3241"/>
              </w:tabs>
              <w:spacing w:after="0"/>
              <w:rPr>
                <w:rFonts w:eastAsia="SimSun"/>
                <w:bCs/>
                <w:u w:val="single"/>
              </w:rPr>
            </w:pPr>
            <w:r w:rsidRPr="006E6AB0">
              <w:rPr>
                <w:rFonts w:eastAsia="SimSun"/>
                <w:b/>
                <w:bCs/>
              </w:rPr>
              <w:t xml:space="preserve">Ask for an interpreter, if needed. </w:t>
            </w:r>
            <w:r w:rsidRPr="006E6AB0">
              <w:rPr>
                <w:rFonts w:eastAsia="SimSun"/>
              </w:rPr>
              <w:t>Contact:</w:t>
            </w:r>
            <w:r w:rsidRPr="006E6AB0">
              <w:rPr>
                <w:rFonts w:eastAsia="SimSun"/>
                <w:u w:val="single"/>
              </w:rPr>
              <w:tab/>
            </w:r>
          </w:p>
          <w:p w14:paraId="0D72FEF4" w14:textId="51ACBFD8" w:rsidR="00C038B2" w:rsidRPr="006E6AB0" w:rsidRDefault="004B20B4" w:rsidP="00637B21">
            <w:pPr>
              <w:pStyle w:val="POnoindent"/>
              <w:tabs>
                <w:tab w:val="left" w:pos="3241"/>
              </w:tabs>
              <w:spacing w:before="0"/>
              <w:rPr>
                <w:rFonts w:eastAsia="SimSun"/>
                <w:bCs/>
                <w:i/>
                <w:iCs/>
                <w:u w:val="single"/>
              </w:rPr>
            </w:pPr>
            <w:r w:rsidRPr="006E6AB0">
              <w:rPr>
                <w:rFonts w:eastAsia="SimSun"/>
                <w:b/>
                <w:bCs/>
                <w:i/>
                <w:iCs/>
                <w:lang w:eastAsia="zh-CN"/>
              </w:rPr>
              <w:t>若需要，可请求提供口译服务。</w:t>
            </w:r>
            <w:r w:rsidRPr="006E6AB0">
              <w:rPr>
                <w:rFonts w:eastAsia="SimSun"/>
                <w:i/>
                <w:iCs/>
                <w:lang w:eastAsia="zh-CN"/>
              </w:rPr>
              <w:t>请联系：</w:t>
            </w:r>
          </w:p>
          <w:p w14:paraId="0FAB9968" w14:textId="7BDE964B" w:rsidR="00C038B2" w:rsidRPr="006E6AB0" w:rsidRDefault="00C038B2" w:rsidP="00671429">
            <w:pPr>
              <w:pStyle w:val="POnoindent"/>
              <w:tabs>
                <w:tab w:val="left" w:pos="3241"/>
              </w:tabs>
              <w:rPr>
                <w:rFonts w:eastAsia="SimSun"/>
                <w:u w:val="single"/>
              </w:rPr>
            </w:pPr>
            <w:r w:rsidRPr="006E6AB0">
              <w:rPr>
                <w:rFonts w:eastAsia="SimSun"/>
                <w:u w:val="single"/>
              </w:rPr>
              <w:tab/>
            </w:r>
          </w:p>
        </w:tc>
        <w:tc>
          <w:tcPr>
            <w:tcW w:w="872" w:type="dxa"/>
          </w:tcPr>
          <w:p w14:paraId="4528D830" w14:textId="77777777" w:rsidR="00C038B2" w:rsidRPr="006E6AB0" w:rsidRDefault="00C038B2" w:rsidP="00637B21">
            <w:pPr>
              <w:pStyle w:val="POnoindent"/>
              <w:spacing w:after="0"/>
              <w:jc w:val="center"/>
              <w:rPr>
                <w:rFonts w:eastAsia="SimSun"/>
                <w:noProof/>
                <w:sz w:val="24"/>
              </w:rPr>
            </w:pPr>
            <w:r w:rsidRPr="006E6AB0">
              <w:rPr>
                <w:rFonts w:eastAsia="SimSun"/>
                <w:noProof/>
                <w:sz w:val="24"/>
              </w:rPr>
              <w:drawing>
                <wp:inline distT="0" distB="0" distL="0" distR="0" wp14:anchorId="2CE43177" wp14:editId="494A71F4">
                  <wp:extent cx="393192" cy="589788"/>
                  <wp:effectExtent l="0" t="0" r="6985" b="1270"/>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rotWithShape="1">
                          <a:blip r:embed="rId13" cstate="print">
                            <a:extLst>
                              <a:ext uri="{28A0092B-C50C-407E-A947-70E740481C1C}">
                                <a14:useLocalDpi xmlns:a14="http://schemas.microsoft.com/office/drawing/2010/main" val="0"/>
                              </a:ext>
                            </a:extLst>
                          </a:blip>
                          <a:srcRect l="25362" t="13043" r="25362" b="13043"/>
                          <a:stretch/>
                        </pic:blipFill>
                        <pic:spPr bwMode="auto">
                          <a:xfrm>
                            <a:off x="0" y="0"/>
                            <a:ext cx="393192" cy="589788"/>
                          </a:xfrm>
                          <a:prstGeom prst="rect">
                            <a:avLst/>
                          </a:prstGeom>
                          <a:ln>
                            <a:noFill/>
                          </a:ln>
                          <a:extLst>
                            <a:ext uri="{53640926-AAD7-44D8-BBD7-CCE9431645EC}">
                              <a14:shadowObscured xmlns:a14="http://schemas.microsoft.com/office/drawing/2010/main"/>
                            </a:ext>
                          </a:extLst>
                        </pic:spPr>
                      </pic:pic>
                    </a:graphicData>
                  </a:graphic>
                </wp:inline>
              </w:drawing>
            </w:r>
          </w:p>
        </w:tc>
        <w:tc>
          <w:tcPr>
            <w:tcW w:w="3803" w:type="dxa"/>
          </w:tcPr>
          <w:p w14:paraId="31A7A607" w14:textId="77777777" w:rsidR="004B20B4" w:rsidRPr="006E6AB0" w:rsidRDefault="00C038B2" w:rsidP="00637B21">
            <w:pPr>
              <w:pStyle w:val="POnoindent"/>
              <w:tabs>
                <w:tab w:val="left" w:pos="3586"/>
              </w:tabs>
              <w:spacing w:after="0"/>
              <w:rPr>
                <w:rFonts w:eastAsia="SimSun"/>
                <w:bCs/>
                <w:szCs w:val="21"/>
                <w:u w:val="single"/>
              </w:rPr>
            </w:pPr>
            <w:r w:rsidRPr="006E6AB0">
              <w:rPr>
                <w:rFonts w:eastAsia="SimSun"/>
                <w:b/>
                <w:bCs/>
                <w:szCs w:val="21"/>
              </w:rPr>
              <w:t xml:space="preserve">Ask for disability accommodation, if needed. </w:t>
            </w:r>
            <w:r w:rsidRPr="006E6AB0">
              <w:rPr>
                <w:rFonts w:eastAsia="SimSun"/>
                <w:szCs w:val="21"/>
              </w:rPr>
              <w:t>Contact:</w:t>
            </w:r>
            <w:r w:rsidRPr="006E6AB0">
              <w:rPr>
                <w:rFonts w:eastAsia="SimSun"/>
                <w:szCs w:val="21"/>
                <w:u w:val="single"/>
              </w:rPr>
              <w:tab/>
            </w:r>
          </w:p>
          <w:p w14:paraId="4AFA8620" w14:textId="228DD792" w:rsidR="00C038B2" w:rsidRPr="006E6AB0" w:rsidRDefault="004B20B4" w:rsidP="00637B21">
            <w:pPr>
              <w:pStyle w:val="POnoindent"/>
              <w:tabs>
                <w:tab w:val="left" w:pos="3586"/>
              </w:tabs>
              <w:spacing w:before="0"/>
              <w:rPr>
                <w:rFonts w:eastAsia="SimSun"/>
                <w:bCs/>
                <w:i/>
                <w:iCs/>
                <w:szCs w:val="21"/>
                <w:u w:val="single"/>
              </w:rPr>
            </w:pPr>
            <w:r w:rsidRPr="006E6AB0">
              <w:rPr>
                <w:rFonts w:eastAsia="SimSun"/>
                <w:b/>
                <w:bCs/>
                <w:i/>
                <w:iCs/>
                <w:szCs w:val="21"/>
                <w:lang w:eastAsia="zh-CN"/>
              </w:rPr>
              <w:t>若需要，请求提供残疾人便利安排。</w:t>
            </w:r>
            <w:r w:rsidRPr="006E6AB0">
              <w:rPr>
                <w:rFonts w:eastAsia="SimSun"/>
                <w:i/>
                <w:iCs/>
                <w:szCs w:val="21"/>
                <w:lang w:eastAsia="zh-CN"/>
              </w:rPr>
              <w:t>请联系：</w:t>
            </w:r>
          </w:p>
          <w:p w14:paraId="07F8478E" w14:textId="668D0801" w:rsidR="00C038B2" w:rsidRPr="006E6AB0" w:rsidRDefault="00C038B2" w:rsidP="00671429">
            <w:pPr>
              <w:pStyle w:val="POnoindent"/>
              <w:tabs>
                <w:tab w:val="left" w:pos="3586"/>
              </w:tabs>
              <w:spacing w:after="0"/>
              <w:rPr>
                <w:rFonts w:eastAsia="SimSun"/>
                <w:szCs w:val="21"/>
                <w:u w:val="single"/>
              </w:rPr>
            </w:pPr>
            <w:r w:rsidRPr="006E6AB0">
              <w:rPr>
                <w:rFonts w:eastAsia="SimSun"/>
                <w:szCs w:val="21"/>
                <w:u w:val="single"/>
              </w:rPr>
              <w:tab/>
            </w:r>
          </w:p>
        </w:tc>
      </w:tr>
      <w:tr w:rsidR="00C038B2" w:rsidRPr="006E6AB0" w14:paraId="51EB04AF" w14:textId="77777777" w:rsidTr="003247D9">
        <w:tc>
          <w:tcPr>
            <w:tcW w:w="9350" w:type="dxa"/>
            <w:gridSpan w:val="4"/>
          </w:tcPr>
          <w:p w14:paraId="147BD24D" w14:textId="77777777" w:rsidR="004B20B4" w:rsidRPr="006E6AB0" w:rsidRDefault="00C038B2" w:rsidP="00637B21">
            <w:pPr>
              <w:pStyle w:val="POnoindent"/>
              <w:spacing w:after="0"/>
              <w:rPr>
                <w:rFonts w:eastAsia="SimSun"/>
                <w:szCs w:val="21"/>
              </w:rPr>
            </w:pPr>
            <w:r w:rsidRPr="006E6AB0">
              <w:rPr>
                <w:rFonts w:eastAsia="SimSun"/>
                <w:szCs w:val="21"/>
              </w:rPr>
              <w:t>Ask for an interpreter or accommodation as soon as you can. Do not wait until the hearing!</w:t>
            </w:r>
          </w:p>
          <w:p w14:paraId="087A2BB2" w14:textId="4D861D07" w:rsidR="00C038B2" w:rsidRPr="006E6AB0" w:rsidRDefault="004B20B4" w:rsidP="00637B21">
            <w:pPr>
              <w:pStyle w:val="POnoindent"/>
              <w:spacing w:before="0"/>
              <w:rPr>
                <w:rFonts w:eastAsia="SimSun"/>
                <w:b/>
                <w:i/>
                <w:iCs/>
                <w:szCs w:val="21"/>
              </w:rPr>
            </w:pPr>
            <w:r w:rsidRPr="006E6AB0">
              <w:rPr>
                <w:rFonts w:eastAsia="SimSun"/>
                <w:i/>
                <w:iCs/>
                <w:szCs w:val="21"/>
                <w:lang w:eastAsia="zh-CN"/>
              </w:rPr>
              <w:t>请尽快要求提供口译服务或便利安排。不要等到听证会时！</w:t>
            </w:r>
          </w:p>
        </w:tc>
      </w:tr>
    </w:tbl>
    <w:p w14:paraId="3B44D703" w14:textId="77777777" w:rsidR="004B20B4" w:rsidRPr="006E6AB0" w:rsidRDefault="0051263C" w:rsidP="00637B21">
      <w:pPr>
        <w:spacing w:before="120"/>
        <w:rPr>
          <w:rFonts w:ascii="Arial" w:eastAsia="SimSun" w:hAnsi="Arial" w:cs="Arial"/>
          <w:sz w:val="22"/>
          <w:szCs w:val="24"/>
        </w:rPr>
      </w:pPr>
      <w:r w:rsidRPr="006E6AB0">
        <w:rPr>
          <w:rFonts w:ascii="Arial" w:eastAsia="SimSun" w:hAnsi="Arial" w:cs="Arial"/>
          <w:sz w:val="22"/>
          <w:szCs w:val="24"/>
        </w:rPr>
        <w:t>This order may be extended pursuant to RCW 10.99.040(3).</w:t>
      </w:r>
    </w:p>
    <w:p w14:paraId="0D02C233" w14:textId="4073AF0D" w:rsidR="0051263C" w:rsidRPr="006E6AB0" w:rsidRDefault="004B20B4" w:rsidP="00637B21">
      <w:pPr>
        <w:rPr>
          <w:rFonts w:ascii="Arial" w:eastAsia="SimSun" w:hAnsi="Arial" w:cs="Arial"/>
          <w:i/>
          <w:iCs/>
          <w:sz w:val="22"/>
          <w:szCs w:val="24"/>
        </w:rPr>
      </w:pPr>
      <w:r w:rsidRPr="006E6AB0">
        <w:rPr>
          <w:rFonts w:ascii="Arial" w:eastAsia="SimSun" w:hAnsi="Arial" w:cs="Arial"/>
          <w:i/>
          <w:iCs/>
          <w:sz w:val="22"/>
          <w:szCs w:val="24"/>
          <w:lang w:eastAsia="zh-CN"/>
        </w:rPr>
        <w:t>根据</w:t>
      </w:r>
      <w:r w:rsidRPr="006E6AB0">
        <w:rPr>
          <w:rFonts w:ascii="Arial" w:eastAsia="SimSun" w:hAnsi="Arial" w:cs="Arial"/>
          <w:i/>
          <w:iCs/>
          <w:sz w:val="22"/>
          <w:szCs w:val="24"/>
          <w:lang w:eastAsia="zh-CN"/>
        </w:rPr>
        <w:t>RCW 10.99.040(3)</w:t>
      </w:r>
      <w:r w:rsidRPr="006E6AB0">
        <w:rPr>
          <w:rFonts w:ascii="Arial" w:eastAsia="SimSun" w:hAnsi="Arial" w:cs="Arial"/>
          <w:i/>
          <w:iCs/>
          <w:sz w:val="22"/>
          <w:szCs w:val="24"/>
          <w:lang w:eastAsia="zh-CN"/>
        </w:rPr>
        <w:t>，该命令可以延期。</w:t>
      </w:r>
    </w:p>
    <w:p w14:paraId="19ADD225" w14:textId="77777777" w:rsidR="004B20B4" w:rsidRPr="006E6AB0" w:rsidRDefault="00AB5E07" w:rsidP="00637B21">
      <w:pPr>
        <w:spacing w:before="120"/>
        <w:rPr>
          <w:rFonts w:ascii="Arial" w:eastAsia="SimSun" w:hAnsi="Arial" w:cs="Arial"/>
          <w:sz w:val="22"/>
          <w:szCs w:val="24"/>
        </w:rPr>
      </w:pPr>
      <w:r w:rsidRPr="006E6AB0">
        <w:rPr>
          <w:rFonts w:ascii="Arial" w:eastAsia="SimSun" w:hAnsi="Arial" w:cs="Arial"/>
          <w:sz w:val="22"/>
          <w:szCs w:val="24"/>
        </w:rPr>
        <w:t>Voluntarily surrendering firearms or providing testimony regarding the surrender of firearms pursuant to an extreme risk protection order may not be used against you in any criminal prosecution under chapters 7.105, 9.41, or 9A.56.310 RCW.</w:t>
      </w:r>
    </w:p>
    <w:p w14:paraId="45C4BC3A" w14:textId="67665E08" w:rsidR="001E7E82" w:rsidRPr="006E6AB0" w:rsidRDefault="004B20B4" w:rsidP="00637B21">
      <w:pPr>
        <w:rPr>
          <w:rFonts w:ascii="Arial" w:eastAsia="SimSun" w:hAnsi="Arial" w:cs="Arial"/>
          <w:i/>
          <w:iCs/>
          <w:szCs w:val="22"/>
        </w:rPr>
      </w:pPr>
      <w:r w:rsidRPr="006E6AB0">
        <w:rPr>
          <w:rFonts w:ascii="Arial" w:eastAsia="SimSun" w:hAnsi="Arial" w:cs="Arial"/>
          <w:i/>
          <w:iCs/>
          <w:sz w:val="22"/>
          <w:szCs w:val="24"/>
          <w:lang w:eastAsia="zh-CN"/>
        </w:rPr>
        <w:t>根据</w:t>
      </w:r>
      <w:r w:rsidRPr="006E6AB0">
        <w:rPr>
          <w:rFonts w:ascii="Arial" w:eastAsia="SimSun" w:hAnsi="Arial" w:cs="Arial"/>
          <w:i/>
          <w:iCs/>
          <w:sz w:val="22"/>
          <w:szCs w:val="24"/>
          <w:lang w:eastAsia="zh-CN"/>
        </w:rPr>
        <w:t>7.105, 9.41</w:t>
      </w:r>
      <w:r w:rsidRPr="006E6AB0">
        <w:rPr>
          <w:rFonts w:ascii="Arial" w:eastAsia="SimSun" w:hAnsi="Arial" w:cs="Arial"/>
          <w:i/>
          <w:iCs/>
          <w:sz w:val="22"/>
          <w:szCs w:val="24"/>
          <w:lang w:eastAsia="zh-CN"/>
        </w:rPr>
        <w:t>或</w:t>
      </w:r>
      <w:r w:rsidRPr="006E6AB0">
        <w:rPr>
          <w:rFonts w:ascii="Arial" w:eastAsia="SimSun" w:hAnsi="Arial" w:cs="Arial"/>
          <w:i/>
          <w:iCs/>
          <w:sz w:val="22"/>
          <w:szCs w:val="24"/>
          <w:lang w:eastAsia="zh-CN"/>
        </w:rPr>
        <w:t>9A.56.310 RCW</w:t>
      </w:r>
      <w:r w:rsidRPr="006E6AB0">
        <w:rPr>
          <w:rFonts w:ascii="Arial" w:eastAsia="SimSun" w:hAnsi="Arial" w:cs="Arial"/>
          <w:i/>
          <w:iCs/>
          <w:sz w:val="22"/>
          <w:szCs w:val="24"/>
          <w:lang w:eastAsia="zh-CN"/>
        </w:rPr>
        <w:t>的规定，在任何刑事诉讼中，不得使用根据极端风险保护令自愿上交枪支或提供关于上交枪支的证词来起诉您。</w:t>
      </w:r>
    </w:p>
    <w:p w14:paraId="57B19F7B" w14:textId="77777777" w:rsidR="004B20B4" w:rsidRPr="006E6AB0" w:rsidRDefault="0034201D" w:rsidP="00637B21">
      <w:pPr>
        <w:tabs>
          <w:tab w:val="left" w:pos="2880"/>
          <w:tab w:val="left" w:pos="4410"/>
          <w:tab w:val="left" w:pos="9270"/>
        </w:tabs>
        <w:spacing w:before="360"/>
        <w:rPr>
          <w:rFonts w:ascii="Arial" w:eastAsia="SimSun" w:hAnsi="Arial" w:cs="Arial"/>
          <w:sz w:val="22"/>
          <w:szCs w:val="22"/>
          <w:u w:val="single"/>
        </w:rPr>
      </w:pPr>
      <w:r w:rsidRPr="006E6AB0">
        <w:rPr>
          <w:rFonts w:ascii="Arial" w:eastAsia="SimSun" w:hAnsi="Arial" w:cs="Arial"/>
          <w:sz w:val="22"/>
          <w:szCs w:val="22"/>
        </w:rPr>
        <w:t>Dated:</w:t>
      </w:r>
      <w:r w:rsidRPr="006E6AB0">
        <w:rPr>
          <w:rFonts w:ascii="Arial" w:eastAsia="SimSun" w:hAnsi="Arial" w:cs="Arial"/>
          <w:sz w:val="22"/>
          <w:szCs w:val="22"/>
          <w:u w:val="single"/>
        </w:rPr>
        <w:tab/>
      </w:r>
      <w:r w:rsidRPr="006E6AB0">
        <w:rPr>
          <w:rFonts w:ascii="Arial" w:eastAsia="SimSun" w:hAnsi="Arial" w:cs="Arial"/>
          <w:sz w:val="22"/>
          <w:szCs w:val="22"/>
        </w:rPr>
        <w:t xml:space="preserve"> at </w:t>
      </w:r>
      <w:r w:rsidRPr="006E6AB0">
        <w:rPr>
          <w:rFonts w:ascii="Arial" w:eastAsia="SimSun" w:hAnsi="Arial" w:cs="Arial"/>
          <w:sz w:val="22"/>
          <w:szCs w:val="22"/>
          <w:u w:val="single"/>
        </w:rPr>
        <w:tab/>
      </w:r>
      <w:r w:rsidRPr="006E6AB0">
        <w:rPr>
          <w:rFonts w:ascii="Arial" w:eastAsia="SimSun" w:hAnsi="Arial" w:cs="Arial"/>
          <w:sz w:val="22"/>
          <w:szCs w:val="22"/>
        </w:rPr>
        <w:t xml:space="preserve"> a.m./p.m.</w:t>
      </w:r>
      <w:r w:rsidRPr="006E6AB0">
        <w:rPr>
          <w:rFonts w:ascii="Arial" w:eastAsia="SimSun" w:hAnsi="Arial" w:cs="Arial"/>
          <w:sz w:val="22"/>
          <w:szCs w:val="22"/>
          <w:u w:val="single"/>
        </w:rPr>
        <w:tab/>
      </w:r>
    </w:p>
    <w:p w14:paraId="4A99A3C8" w14:textId="067FD1AC" w:rsidR="004B20B4" w:rsidRPr="00763D6F" w:rsidRDefault="004B20B4" w:rsidP="00763D6F">
      <w:pPr>
        <w:tabs>
          <w:tab w:val="left" w:pos="2880"/>
          <w:tab w:val="left" w:pos="4410"/>
          <w:tab w:val="left" w:pos="9270"/>
        </w:tabs>
        <w:rPr>
          <w:rFonts w:ascii="Arial" w:eastAsia="SimSun" w:hAnsi="Arial" w:cs="Arial"/>
          <w:i/>
          <w:iCs/>
          <w:sz w:val="22"/>
          <w:szCs w:val="22"/>
        </w:rPr>
      </w:pPr>
      <w:r w:rsidRPr="006E6AB0">
        <w:rPr>
          <w:rFonts w:ascii="Arial" w:eastAsia="SimSun" w:hAnsi="Arial" w:cs="Arial"/>
          <w:i/>
          <w:iCs/>
          <w:sz w:val="22"/>
          <w:szCs w:val="22"/>
          <w:lang w:eastAsia="zh-CN"/>
        </w:rPr>
        <w:t>日期：</w:t>
      </w:r>
      <w:r w:rsidRPr="006E6AB0">
        <w:rPr>
          <w:rFonts w:ascii="Arial" w:eastAsia="SimSun" w:hAnsi="Arial" w:cs="Arial"/>
          <w:sz w:val="22"/>
          <w:szCs w:val="22"/>
          <w:lang w:eastAsia="zh-CN"/>
        </w:rPr>
        <w:tab/>
      </w:r>
      <w:r w:rsidRPr="006E6AB0">
        <w:rPr>
          <w:rFonts w:ascii="Arial" w:eastAsia="SimSun" w:hAnsi="Arial" w:cs="Arial"/>
          <w:i/>
          <w:iCs/>
          <w:sz w:val="22"/>
          <w:szCs w:val="22"/>
          <w:lang w:eastAsia="zh-CN"/>
        </w:rPr>
        <w:t xml:space="preserve"> </w:t>
      </w:r>
      <w:r w:rsidRPr="006E6AB0">
        <w:rPr>
          <w:rFonts w:ascii="Arial" w:eastAsia="SimSun" w:hAnsi="Arial" w:cs="Arial"/>
          <w:i/>
          <w:iCs/>
          <w:sz w:val="22"/>
          <w:szCs w:val="22"/>
          <w:lang w:eastAsia="zh-CN"/>
        </w:rPr>
        <w:t>具体时间为</w:t>
      </w:r>
      <w:r w:rsidRPr="006E6AB0">
        <w:rPr>
          <w:rFonts w:ascii="Arial" w:eastAsia="SimSun" w:hAnsi="Arial" w:cs="Arial"/>
          <w:i/>
          <w:iCs/>
          <w:sz w:val="22"/>
          <w:szCs w:val="22"/>
          <w:lang w:eastAsia="zh-CN"/>
        </w:rPr>
        <w:t xml:space="preserve"> </w:t>
      </w:r>
      <w:r w:rsidRPr="006E6AB0">
        <w:rPr>
          <w:rFonts w:ascii="Arial" w:eastAsia="SimSun" w:hAnsi="Arial" w:cs="Arial"/>
          <w:sz w:val="22"/>
          <w:szCs w:val="22"/>
          <w:lang w:eastAsia="zh-CN"/>
        </w:rPr>
        <w:tab/>
      </w:r>
      <w:r w:rsidRPr="006E6AB0">
        <w:rPr>
          <w:rFonts w:ascii="Arial" w:eastAsia="SimSun" w:hAnsi="Arial" w:cs="Arial"/>
          <w:i/>
          <w:iCs/>
          <w:sz w:val="22"/>
          <w:szCs w:val="22"/>
          <w:lang w:eastAsia="zh-CN"/>
        </w:rPr>
        <w:t>上午</w:t>
      </w:r>
      <w:r w:rsidRPr="006E6AB0">
        <w:rPr>
          <w:rFonts w:ascii="Arial" w:eastAsia="SimSun" w:hAnsi="Arial" w:cs="Arial"/>
          <w:i/>
          <w:iCs/>
          <w:sz w:val="22"/>
          <w:szCs w:val="22"/>
          <w:lang w:eastAsia="zh-CN"/>
        </w:rPr>
        <w:t>/</w:t>
      </w:r>
      <w:r w:rsidRPr="006E6AB0">
        <w:rPr>
          <w:rFonts w:ascii="Arial" w:eastAsia="SimSun" w:hAnsi="Arial" w:cs="Arial"/>
          <w:i/>
          <w:iCs/>
          <w:sz w:val="22"/>
          <w:szCs w:val="22"/>
          <w:lang w:eastAsia="zh-CN"/>
        </w:rPr>
        <w:t>下午</w:t>
      </w:r>
      <w:r w:rsidR="00763D6F">
        <w:rPr>
          <w:rFonts w:ascii="Arial" w:eastAsia="SimSun" w:hAnsi="Arial" w:cs="Arial"/>
          <w:i/>
          <w:iCs/>
          <w:sz w:val="22"/>
          <w:szCs w:val="22"/>
          <w:lang w:eastAsia="zh-CN"/>
        </w:rPr>
        <w:t xml:space="preserve"> </w:t>
      </w:r>
      <w:r w:rsidR="0034201D" w:rsidRPr="006E6AB0">
        <w:rPr>
          <w:rFonts w:ascii="Arial" w:eastAsia="SimSun" w:hAnsi="Arial" w:cs="Arial"/>
          <w:b/>
          <w:bCs/>
          <w:sz w:val="22"/>
          <w:szCs w:val="22"/>
        </w:rPr>
        <w:t>Judge/Commissioner</w:t>
      </w:r>
    </w:p>
    <w:p w14:paraId="6114B849" w14:textId="038E4E4A" w:rsidR="00C800C2" w:rsidRPr="006E6AB0" w:rsidRDefault="004B20B4" w:rsidP="00637B21">
      <w:pPr>
        <w:tabs>
          <w:tab w:val="left" w:pos="5400"/>
        </w:tabs>
        <w:rPr>
          <w:rFonts w:ascii="Arial" w:eastAsia="SimSun" w:hAnsi="Arial" w:cs="Arial"/>
          <w:b/>
          <w:i/>
          <w:iCs/>
          <w:sz w:val="22"/>
          <w:szCs w:val="22"/>
        </w:rPr>
      </w:pPr>
      <w:r w:rsidRPr="006E6AB0">
        <w:rPr>
          <w:rFonts w:ascii="Arial" w:eastAsia="SimSun" w:hAnsi="Arial" w:cs="Arial"/>
          <w:i/>
          <w:iCs/>
          <w:sz w:val="22"/>
          <w:szCs w:val="22"/>
        </w:rPr>
        <w:tab/>
      </w:r>
      <w:r w:rsidRPr="006E6AB0">
        <w:rPr>
          <w:rFonts w:ascii="Arial" w:eastAsia="SimSun" w:hAnsi="Arial" w:cs="Arial"/>
          <w:b/>
          <w:bCs/>
          <w:i/>
          <w:iCs/>
          <w:sz w:val="22"/>
          <w:szCs w:val="22"/>
          <w:lang w:eastAsia="zh-CN"/>
        </w:rPr>
        <w:t>法官</w:t>
      </w:r>
      <w:r w:rsidRPr="006E6AB0">
        <w:rPr>
          <w:rFonts w:ascii="Arial" w:eastAsia="SimSun" w:hAnsi="Arial" w:cs="Arial"/>
          <w:b/>
          <w:bCs/>
          <w:i/>
          <w:iCs/>
          <w:sz w:val="22"/>
          <w:szCs w:val="22"/>
          <w:lang w:eastAsia="zh-CN"/>
        </w:rPr>
        <w:t>/</w:t>
      </w:r>
      <w:r w:rsidRPr="006E6AB0">
        <w:rPr>
          <w:rFonts w:ascii="Arial" w:eastAsia="SimSun" w:hAnsi="Arial" w:cs="Arial"/>
          <w:b/>
          <w:bCs/>
          <w:i/>
          <w:iCs/>
          <w:sz w:val="22"/>
          <w:szCs w:val="22"/>
          <w:lang w:eastAsia="zh-CN"/>
        </w:rPr>
        <w:t>助理法官</w:t>
      </w:r>
    </w:p>
    <w:p w14:paraId="26290600" w14:textId="5AD5FB94" w:rsidR="001E7E82" w:rsidRPr="006E6AB0" w:rsidRDefault="003655C8" w:rsidP="002C3C6A">
      <w:pPr>
        <w:tabs>
          <w:tab w:val="left" w:pos="9270"/>
        </w:tabs>
        <w:spacing w:before="240"/>
        <w:ind w:left="5400"/>
        <w:rPr>
          <w:rFonts w:ascii="Arial" w:eastAsia="SimSun" w:hAnsi="Arial" w:cs="Arial"/>
          <w:sz w:val="20"/>
          <w:u w:val="single"/>
        </w:rPr>
      </w:pPr>
      <w:r w:rsidRPr="006E6AB0">
        <w:rPr>
          <w:rFonts w:ascii="Arial" w:eastAsia="SimSun" w:hAnsi="Arial" w:cs="Arial"/>
          <w:sz w:val="22"/>
          <w:szCs w:val="22"/>
          <w:u w:val="single"/>
        </w:rPr>
        <w:br/>
      </w:r>
      <w:r w:rsidRPr="006E6AB0">
        <w:rPr>
          <w:rFonts w:ascii="Arial" w:eastAsia="SimSun" w:hAnsi="Arial" w:cs="Arial"/>
          <w:sz w:val="20"/>
          <w:u w:val="single"/>
        </w:rPr>
        <w:tab/>
      </w:r>
    </w:p>
    <w:p w14:paraId="181FB9AD" w14:textId="77777777" w:rsidR="004B20B4" w:rsidRPr="006E6AB0" w:rsidRDefault="009743B5" w:rsidP="00637B21">
      <w:pPr>
        <w:tabs>
          <w:tab w:val="left" w:pos="5400"/>
        </w:tabs>
        <w:rPr>
          <w:rFonts w:ascii="Arial" w:eastAsia="SimSun" w:hAnsi="Arial" w:cs="Arial"/>
          <w:sz w:val="22"/>
          <w:szCs w:val="22"/>
        </w:rPr>
      </w:pPr>
      <w:r w:rsidRPr="006E6AB0">
        <w:rPr>
          <w:rFonts w:ascii="Arial" w:eastAsia="SimSun" w:hAnsi="Arial" w:cs="Arial"/>
          <w:sz w:val="20"/>
        </w:rPr>
        <w:tab/>
      </w:r>
      <w:r w:rsidRPr="006E6AB0">
        <w:rPr>
          <w:rFonts w:ascii="Arial" w:eastAsia="SimSun" w:hAnsi="Arial" w:cs="Arial"/>
          <w:sz w:val="22"/>
          <w:szCs w:val="22"/>
        </w:rPr>
        <w:t>Print Judge/Commissioner Name</w:t>
      </w:r>
    </w:p>
    <w:p w14:paraId="45C6450B" w14:textId="4D935D9A" w:rsidR="009743B5" w:rsidRPr="006E6AB0" w:rsidRDefault="004B20B4" w:rsidP="00637B21">
      <w:pPr>
        <w:tabs>
          <w:tab w:val="left" w:pos="5400"/>
        </w:tabs>
        <w:rPr>
          <w:rFonts w:ascii="Arial" w:eastAsia="SimSun" w:hAnsi="Arial" w:cs="Arial"/>
          <w:i/>
          <w:iCs/>
          <w:sz w:val="22"/>
          <w:szCs w:val="22"/>
        </w:rPr>
      </w:pPr>
      <w:r w:rsidRPr="006E6AB0">
        <w:rPr>
          <w:rFonts w:ascii="Arial" w:eastAsia="SimSun" w:hAnsi="Arial" w:cs="Arial"/>
          <w:i/>
          <w:iCs/>
          <w:sz w:val="20"/>
        </w:rPr>
        <w:tab/>
      </w:r>
      <w:r w:rsidRPr="006E6AB0">
        <w:rPr>
          <w:rFonts w:ascii="Arial" w:eastAsia="SimSun" w:hAnsi="Arial" w:cs="Arial"/>
          <w:i/>
          <w:iCs/>
          <w:sz w:val="22"/>
          <w:szCs w:val="22"/>
          <w:lang w:eastAsia="zh-CN"/>
        </w:rPr>
        <w:t>请工整填写法官</w:t>
      </w:r>
      <w:r w:rsidRPr="006E6AB0">
        <w:rPr>
          <w:rFonts w:ascii="Arial" w:eastAsia="SimSun" w:hAnsi="Arial" w:cs="Arial"/>
          <w:i/>
          <w:iCs/>
          <w:sz w:val="22"/>
          <w:szCs w:val="22"/>
          <w:lang w:eastAsia="zh-CN"/>
        </w:rPr>
        <w:t>/</w:t>
      </w:r>
      <w:r w:rsidRPr="006E6AB0">
        <w:rPr>
          <w:rFonts w:ascii="Arial" w:eastAsia="SimSun" w:hAnsi="Arial" w:cs="Arial"/>
          <w:i/>
          <w:iCs/>
          <w:sz w:val="22"/>
          <w:szCs w:val="22"/>
          <w:lang w:eastAsia="zh-CN"/>
        </w:rPr>
        <w:t>助理法官姓名</w:t>
      </w:r>
    </w:p>
    <w:p w14:paraId="7681DA8C" w14:textId="77777777" w:rsidR="004B20B4" w:rsidRPr="006E6AB0" w:rsidRDefault="0034201D" w:rsidP="00637B21">
      <w:pPr>
        <w:tabs>
          <w:tab w:val="left" w:pos="270"/>
          <w:tab w:val="left" w:pos="720"/>
          <w:tab w:val="left" w:pos="1152"/>
          <w:tab w:val="left" w:pos="1440"/>
          <w:tab w:val="left" w:pos="1538"/>
          <w:tab w:val="left" w:pos="2160"/>
        </w:tabs>
        <w:rPr>
          <w:rFonts w:ascii="Arial" w:eastAsia="SimSun" w:hAnsi="Arial" w:cs="Arial"/>
          <w:sz w:val="22"/>
          <w:szCs w:val="22"/>
        </w:rPr>
      </w:pPr>
      <w:r w:rsidRPr="006E6AB0">
        <w:rPr>
          <w:rFonts w:ascii="Arial" w:eastAsia="SimSun" w:hAnsi="Arial" w:cs="Arial"/>
          <w:sz w:val="22"/>
          <w:szCs w:val="22"/>
        </w:rPr>
        <w:t>Presented by:</w:t>
      </w:r>
    </w:p>
    <w:p w14:paraId="72EEB5FD" w14:textId="67F39427" w:rsidR="00C800C2" w:rsidRPr="006E6AB0" w:rsidRDefault="004B20B4" w:rsidP="00637B21">
      <w:pPr>
        <w:tabs>
          <w:tab w:val="left" w:pos="270"/>
          <w:tab w:val="left" w:pos="720"/>
          <w:tab w:val="left" w:pos="1152"/>
          <w:tab w:val="left" w:pos="1440"/>
          <w:tab w:val="left" w:pos="1538"/>
          <w:tab w:val="left" w:pos="2160"/>
        </w:tabs>
        <w:rPr>
          <w:rFonts w:ascii="Arial" w:eastAsia="SimSun" w:hAnsi="Arial" w:cs="Arial"/>
          <w:i/>
          <w:iCs/>
          <w:sz w:val="22"/>
          <w:szCs w:val="22"/>
        </w:rPr>
      </w:pPr>
      <w:r w:rsidRPr="006E6AB0">
        <w:rPr>
          <w:rFonts w:ascii="Arial" w:eastAsia="SimSun" w:hAnsi="Arial" w:cs="Arial"/>
          <w:i/>
          <w:iCs/>
          <w:sz w:val="22"/>
          <w:szCs w:val="22"/>
          <w:lang w:eastAsia="zh-CN"/>
        </w:rPr>
        <w:t>出席人：</w:t>
      </w:r>
    </w:p>
    <w:p w14:paraId="0BC45277" w14:textId="5272315D" w:rsidR="00C800C2" w:rsidRPr="006E6AB0" w:rsidRDefault="0034201D" w:rsidP="002C3C6A">
      <w:pPr>
        <w:tabs>
          <w:tab w:val="left" w:pos="4410"/>
          <w:tab w:val="left" w:pos="5400"/>
          <w:tab w:val="left" w:pos="9270"/>
        </w:tabs>
        <w:spacing w:before="240"/>
        <w:rPr>
          <w:rFonts w:ascii="Arial" w:eastAsia="SimSun" w:hAnsi="Arial" w:cs="Arial"/>
          <w:b/>
          <w:sz w:val="22"/>
          <w:szCs w:val="22"/>
          <w:u w:val="single"/>
        </w:rPr>
      </w:pPr>
      <w:r w:rsidRPr="006E6AB0">
        <w:rPr>
          <w:rFonts w:ascii="Arial" w:eastAsia="SimSun" w:hAnsi="Arial" w:cs="Arial"/>
          <w:b/>
          <w:bCs/>
          <w:sz w:val="22"/>
          <w:szCs w:val="22"/>
          <w:u w:val="single"/>
        </w:rPr>
        <w:tab/>
      </w:r>
      <w:r w:rsidRPr="006E6AB0">
        <w:rPr>
          <w:rFonts w:ascii="Arial" w:eastAsia="SimSun" w:hAnsi="Arial" w:cs="Arial"/>
          <w:b/>
          <w:bCs/>
          <w:sz w:val="22"/>
          <w:szCs w:val="22"/>
        </w:rPr>
        <w:tab/>
      </w:r>
      <w:r w:rsidRPr="006E6AB0">
        <w:rPr>
          <w:rFonts w:ascii="Arial" w:eastAsia="SimSun" w:hAnsi="Arial" w:cs="Arial"/>
          <w:b/>
          <w:bCs/>
          <w:sz w:val="22"/>
          <w:szCs w:val="22"/>
          <w:u w:val="single"/>
        </w:rPr>
        <w:tab/>
      </w:r>
    </w:p>
    <w:p w14:paraId="38227366" w14:textId="77777777" w:rsidR="004B20B4" w:rsidRPr="006E6AB0" w:rsidRDefault="0034201D" w:rsidP="00637B21">
      <w:pPr>
        <w:tabs>
          <w:tab w:val="left" w:pos="432"/>
          <w:tab w:val="left" w:pos="720"/>
          <w:tab w:val="left" w:pos="818"/>
          <w:tab w:val="left" w:pos="3420"/>
          <w:tab w:val="left" w:pos="5400"/>
          <w:tab w:val="left" w:pos="5760"/>
          <w:tab w:val="left" w:pos="6480"/>
          <w:tab w:val="left" w:pos="7200"/>
          <w:tab w:val="right" w:pos="10800"/>
        </w:tabs>
        <w:rPr>
          <w:rFonts w:ascii="Arial" w:eastAsia="SimSun" w:hAnsi="Arial" w:cs="Arial"/>
          <w:sz w:val="22"/>
          <w:szCs w:val="22"/>
        </w:rPr>
      </w:pPr>
      <w:r w:rsidRPr="006E6AB0">
        <w:rPr>
          <w:rFonts w:ascii="Arial" w:eastAsia="SimSun" w:hAnsi="Arial" w:cs="Arial"/>
          <w:sz w:val="22"/>
          <w:szCs w:val="22"/>
        </w:rPr>
        <w:t>Signature of Petitioner/Attorney  WSBA No.</w:t>
      </w:r>
      <w:r w:rsidRPr="006E6AB0">
        <w:rPr>
          <w:rFonts w:ascii="Arial" w:eastAsia="SimSun" w:hAnsi="Arial" w:cs="Arial"/>
          <w:sz w:val="22"/>
          <w:szCs w:val="22"/>
        </w:rPr>
        <w:tab/>
        <w:t>Print Name/Badge Number, if applicable</w:t>
      </w:r>
    </w:p>
    <w:p w14:paraId="059C5C87" w14:textId="42104F75" w:rsidR="00C800C2" w:rsidRPr="006E6AB0" w:rsidRDefault="004B20B4" w:rsidP="00637B21">
      <w:pPr>
        <w:tabs>
          <w:tab w:val="left" w:pos="432"/>
          <w:tab w:val="left" w:pos="720"/>
          <w:tab w:val="left" w:pos="818"/>
          <w:tab w:val="left" w:pos="3420"/>
          <w:tab w:val="left" w:pos="5400"/>
          <w:tab w:val="left" w:pos="5760"/>
          <w:tab w:val="left" w:pos="6480"/>
          <w:tab w:val="left" w:pos="7200"/>
          <w:tab w:val="right" w:pos="10800"/>
        </w:tabs>
        <w:spacing w:after="120"/>
        <w:rPr>
          <w:rFonts w:ascii="Arial" w:eastAsia="SimSun" w:hAnsi="Arial" w:cs="Arial"/>
          <w:i/>
          <w:iCs/>
          <w:sz w:val="22"/>
          <w:szCs w:val="22"/>
        </w:rPr>
      </w:pPr>
      <w:r w:rsidRPr="006E6AB0">
        <w:rPr>
          <w:rFonts w:ascii="Arial" w:eastAsia="SimSun" w:hAnsi="Arial" w:cs="Arial"/>
          <w:i/>
          <w:iCs/>
          <w:sz w:val="22"/>
          <w:szCs w:val="22"/>
          <w:lang w:eastAsia="zh-CN"/>
        </w:rPr>
        <w:t>呈请人</w:t>
      </w:r>
      <w:r w:rsidRPr="006E6AB0">
        <w:rPr>
          <w:rFonts w:ascii="Arial" w:eastAsia="SimSun" w:hAnsi="Arial" w:cs="Arial"/>
          <w:i/>
          <w:iCs/>
          <w:sz w:val="22"/>
          <w:szCs w:val="22"/>
          <w:lang w:eastAsia="zh-CN"/>
        </w:rPr>
        <w:t>/</w:t>
      </w:r>
      <w:r w:rsidRPr="006E6AB0">
        <w:rPr>
          <w:rFonts w:ascii="Arial" w:eastAsia="SimSun" w:hAnsi="Arial" w:cs="Arial"/>
          <w:i/>
          <w:iCs/>
          <w:sz w:val="22"/>
          <w:szCs w:val="22"/>
          <w:lang w:eastAsia="zh-CN"/>
        </w:rPr>
        <w:t>律师签名</w:t>
      </w:r>
      <w:r w:rsidRPr="006E6AB0">
        <w:rPr>
          <w:rFonts w:ascii="Arial" w:eastAsia="SimSun" w:hAnsi="Arial" w:cs="Arial"/>
          <w:i/>
          <w:iCs/>
          <w:sz w:val="22"/>
          <w:szCs w:val="22"/>
          <w:lang w:eastAsia="zh-CN"/>
        </w:rPr>
        <w:t xml:space="preserve"> </w:t>
      </w:r>
      <w:r w:rsidR="00763D6F">
        <w:rPr>
          <w:rFonts w:ascii="Arial" w:eastAsia="SimSun" w:hAnsi="Arial" w:cs="Arial"/>
          <w:i/>
          <w:iCs/>
          <w:sz w:val="22"/>
          <w:szCs w:val="22"/>
          <w:lang w:eastAsia="zh-CN"/>
        </w:rPr>
        <w:tab/>
      </w:r>
      <w:r w:rsidRPr="006E6AB0">
        <w:rPr>
          <w:rFonts w:ascii="Arial" w:eastAsia="SimSun" w:hAnsi="Arial" w:cs="Arial"/>
          <w:i/>
          <w:iCs/>
          <w:sz w:val="22"/>
          <w:szCs w:val="22"/>
          <w:lang w:eastAsia="zh-CN"/>
        </w:rPr>
        <w:t>WSBA</w:t>
      </w:r>
      <w:r w:rsidRPr="006E6AB0">
        <w:rPr>
          <w:rFonts w:ascii="Arial" w:eastAsia="SimSun" w:hAnsi="Arial" w:cs="Arial"/>
          <w:i/>
          <w:iCs/>
          <w:sz w:val="22"/>
          <w:szCs w:val="22"/>
          <w:lang w:eastAsia="zh-CN"/>
        </w:rPr>
        <w:t>编号</w:t>
      </w:r>
      <w:r w:rsidRPr="006E6AB0">
        <w:rPr>
          <w:rFonts w:ascii="Arial" w:eastAsia="SimSun" w:hAnsi="Arial" w:cs="Arial"/>
          <w:sz w:val="22"/>
          <w:szCs w:val="22"/>
          <w:lang w:eastAsia="zh-CN"/>
        </w:rPr>
        <w:tab/>
      </w:r>
      <w:r w:rsidRPr="006E6AB0">
        <w:rPr>
          <w:rFonts w:ascii="Arial" w:eastAsia="SimSun" w:hAnsi="Arial" w:cs="Arial"/>
          <w:i/>
          <w:iCs/>
          <w:sz w:val="22"/>
          <w:szCs w:val="22"/>
          <w:lang w:eastAsia="zh-CN"/>
        </w:rPr>
        <w:t>请工整填写姓名</w:t>
      </w:r>
      <w:r w:rsidRPr="006E6AB0">
        <w:rPr>
          <w:rFonts w:ascii="Arial" w:eastAsia="SimSun" w:hAnsi="Arial" w:cs="Arial"/>
          <w:i/>
          <w:iCs/>
          <w:sz w:val="22"/>
          <w:szCs w:val="22"/>
          <w:lang w:eastAsia="zh-CN"/>
        </w:rPr>
        <w:t>/</w:t>
      </w:r>
      <w:r w:rsidRPr="006E6AB0">
        <w:rPr>
          <w:rFonts w:ascii="Arial" w:eastAsia="SimSun" w:hAnsi="Arial" w:cs="Arial"/>
          <w:i/>
          <w:iCs/>
          <w:sz w:val="22"/>
          <w:szCs w:val="22"/>
          <w:lang w:eastAsia="zh-CN"/>
        </w:rPr>
        <w:t>工牌号码（如适用）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800C2" w:rsidRPr="006E6AB0" w14:paraId="142BAF51" w14:textId="77777777">
        <w:tc>
          <w:tcPr>
            <w:tcW w:w="9576" w:type="dxa"/>
            <w:shd w:val="clear" w:color="auto" w:fill="auto"/>
          </w:tcPr>
          <w:p w14:paraId="4D8E049A" w14:textId="77777777" w:rsidR="004B20B4" w:rsidRPr="006E6AB0" w:rsidRDefault="0034201D" w:rsidP="00637B21">
            <w:pPr>
              <w:jc w:val="center"/>
              <w:rPr>
                <w:rFonts w:ascii="Arial" w:eastAsia="SimSun" w:hAnsi="Arial" w:cs="Arial"/>
                <w:b/>
                <w:sz w:val="22"/>
                <w:szCs w:val="22"/>
              </w:rPr>
            </w:pPr>
            <w:r w:rsidRPr="006E6AB0">
              <w:rPr>
                <w:rFonts w:ascii="Arial" w:eastAsia="SimSun" w:hAnsi="Arial" w:cs="Arial"/>
                <w:b/>
                <w:bCs/>
                <w:sz w:val="22"/>
                <w:szCs w:val="22"/>
              </w:rPr>
              <w:t xml:space="preserve">The Petitioner or Petitioner’s attorney must complete the </w:t>
            </w:r>
            <w:r w:rsidRPr="006E6AB0">
              <w:rPr>
                <w:rFonts w:ascii="Arial" w:eastAsia="SimSun" w:hAnsi="Arial" w:cs="Arial"/>
                <w:b/>
                <w:bCs/>
                <w:i/>
                <w:iCs/>
                <w:sz w:val="22"/>
                <w:szCs w:val="22"/>
              </w:rPr>
              <w:t>Law Enforcement and Confidential Information – Extreme Risk Protection Order</w:t>
            </w:r>
            <w:r w:rsidRPr="006E6AB0">
              <w:rPr>
                <w:rFonts w:ascii="Arial" w:eastAsia="SimSun" w:hAnsi="Arial" w:cs="Arial"/>
                <w:b/>
                <w:bCs/>
                <w:sz w:val="22"/>
                <w:szCs w:val="22"/>
              </w:rPr>
              <w:t>, form XR 105.</w:t>
            </w:r>
          </w:p>
          <w:p w14:paraId="27A8DCCF" w14:textId="2527A3AC" w:rsidR="00C800C2" w:rsidRPr="006E6AB0" w:rsidRDefault="004B20B4" w:rsidP="00637B21">
            <w:pPr>
              <w:jc w:val="center"/>
              <w:rPr>
                <w:rFonts w:ascii="Arial" w:eastAsia="SimSun" w:hAnsi="Arial" w:cs="Arial"/>
                <w:b/>
                <w:i/>
                <w:iCs/>
                <w:sz w:val="22"/>
                <w:szCs w:val="22"/>
              </w:rPr>
            </w:pPr>
            <w:r w:rsidRPr="006E6AB0">
              <w:rPr>
                <w:rFonts w:ascii="Arial" w:eastAsia="SimSun" w:hAnsi="Arial" w:cs="Arial"/>
                <w:b/>
                <w:bCs/>
                <w:i/>
                <w:iCs/>
                <w:sz w:val="22"/>
                <w:szCs w:val="22"/>
                <w:lang w:eastAsia="zh-CN"/>
              </w:rPr>
              <w:t>呈请人或呈请人的律师必须填写</w:t>
            </w:r>
            <w:r w:rsidRPr="006E6AB0">
              <w:rPr>
                <w:rFonts w:ascii="Arial" w:eastAsia="SimSun" w:hAnsi="Arial" w:cs="Arial"/>
                <w:b/>
                <w:bCs/>
                <w:i/>
                <w:iCs/>
                <w:sz w:val="22"/>
                <w:szCs w:val="22"/>
                <w:lang w:eastAsia="zh-CN"/>
              </w:rPr>
              <w:t>XR 105</w:t>
            </w:r>
            <w:r w:rsidRPr="006E6AB0">
              <w:rPr>
                <w:rFonts w:ascii="Arial" w:eastAsia="SimSun" w:hAnsi="Arial" w:cs="Arial"/>
                <w:b/>
                <w:bCs/>
                <w:i/>
                <w:iCs/>
                <w:sz w:val="22"/>
                <w:szCs w:val="22"/>
                <w:lang w:eastAsia="zh-CN"/>
              </w:rPr>
              <w:t>表格：执法和机密信息</w:t>
            </w:r>
            <w:r w:rsidRPr="006E6AB0">
              <w:rPr>
                <w:rFonts w:ascii="Arial" w:eastAsia="SimSun" w:hAnsi="Arial" w:cs="Arial"/>
                <w:b/>
                <w:bCs/>
                <w:i/>
                <w:iCs/>
                <w:sz w:val="22"/>
                <w:szCs w:val="22"/>
                <w:lang w:eastAsia="zh-CN"/>
              </w:rPr>
              <w:t>——</w:t>
            </w:r>
            <w:r w:rsidRPr="006E6AB0">
              <w:rPr>
                <w:rFonts w:ascii="Arial" w:eastAsia="SimSun" w:hAnsi="Arial" w:cs="Arial"/>
                <w:b/>
                <w:bCs/>
                <w:i/>
                <w:iCs/>
                <w:sz w:val="22"/>
                <w:szCs w:val="22"/>
                <w:lang w:eastAsia="zh-CN"/>
              </w:rPr>
              <w:t>极端风险保护令。</w:t>
            </w:r>
          </w:p>
        </w:tc>
      </w:tr>
    </w:tbl>
    <w:p w14:paraId="18CA114F" w14:textId="6C5D6321" w:rsidR="00EE3937" w:rsidRPr="006E6AB0" w:rsidRDefault="00EE3937" w:rsidP="00637B21">
      <w:pPr>
        <w:tabs>
          <w:tab w:val="left" w:pos="1754"/>
        </w:tabs>
        <w:rPr>
          <w:rFonts w:ascii="Arial" w:eastAsia="SimSun" w:hAnsi="Arial" w:cs="Arial"/>
          <w:sz w:val="22"/>
        </w:rPr>
      </w:pPr>
    </w:p>
    <w:sectPr w:rsidR="00EE3937" w:rsidRPr="006E6AB0">
      <w:footerReference w:type="default" r:id="rId14"/>
      <w:type w:val="continuous"/>
      <w:pgSz w:w="12240" w:h="15840" w:code="1"/>
      <w:pgMar w:top="1440" w:right="1440" w:bottom="1440" w:left="1440" w:header="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6F85C" w14:textId="77777777" w:rsidR="003478B8" w:rsidRDefault="003478B8">
      <w:r>
        <w:separator/>
      </w:r>
    </w:p>
  </w:endnote>
  <w:endnote w:type="continuationSeparator" w:id="0">
    <w:p w14:paraId="7278A5F8" w14:textId="77777777" w:rsidR="003478B8" w:rsidRDefault="0034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Yu Mincho">
    <w:altName w:val="Yu Mincho"/>
    <w:charset w:val="80"/>
    <w:family w:val="roman"/>
    <w:pitch w:val="variable"/>
    <w:sig w:usb0="800002E7" w:usb1="2AC7FCFF"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92"/>
      <w:gridCol w:w="4998"/>
    </w:tblGrid>
    <w:tr w:rsidR="003876C2" w:rsidRPr="00763D6F" w14:paraId="62E1921E" w14:textId="77777777" w:rsidTr="00516189">
      <w:tc>
        <w:tcPr>
          <w:tcW w:w="3192" w:type="dxa"/>
          <w:shd w:val="clear" w:color="auto" w:fill="auto"/>
        </w:tcPr>
        <w:p w14:paraId="4AA0E679" w14:textId="760F1AE2" w:rsidR="003876C2" w:rsidRPr="00763D6F" w:rsidRDefault="003876C2" w:rsidP="003876C2">
          <w:pPr>
            <w:rPr>
              <w:rFonts w:ascii="Arial" w:hAnsi="Arial" w:cs="Arial"/>
              <w:sz w:val="18"/>
              <w:szCs w:val="18"/>
            </w:rPr>
          </w:pPr>
          <w:r w:rsidRPr="00763D6F">
            <w:rPr>
              <w:rFonts w:ascii="Arial" w:hAnsi="Arial" w:cs="Arial"/>
              <w:sz w:val="18"/>
              <w:szCs w:val="18"/>
            </w:rPr>
            <w:t>RCW 7.105.215, .330, .460, 10.99.040</w:t>
          </w:r>
        </w:p>
        <w:p w14:paraId="19B69CD5" w14:textId="48786F3B" w:rsidR="003876C2" w:rsidRPr="00763D6F" w:rsidRDefault="00614354" w:rsidP="003876C2">
          <w:pPr>
            <w:rPr>
              <w:rFonts w:ascii="Arial" w:hAnsi="Arial" w:cs="Arial"/>
              <w:i/>
              <w:sz w:val="18"/>
              <w:szCs w:val="18"/>
            </w:rPr>
          </w:pPr>
          <w:r w:rsidRPr="00763D6F">
            <w:rPr>
              <w:rFonts w:ascii="Arial" w:hAnsi="Arial" w:cs="Arial"/>
              <w:i/>
              <w:iCs/>
              <w:sz w:val="18"/>
              <w:szCs w:val="18"/>
            </w:rPr>
            <w:t>Mandatory</w:t>
          </w:r>
          <w:r w:rsidR="00763D6F">
            <w:rPr>
              <w:rFonts w:ascii="Arial" w:hAnsi="Arial" w:cs="Arial"/>
              <w:i/>
              <w:iCs/>
              <w:sz w:val="18"/>
              <w:szCs w:val="18"/>
            </w:rPr>
            <w:t xml:space="preserve"> </w:t>
          </w:r>
          <w:r w:rsidR="00763D6F" w:rsidRPr="00763D6F">
            <w:rPr>
              <w:rFonts w:ascii="Arial" w:hAnsi="Arial" w:cs="Arial"/>
              <w:sz w:val="18"/>
              <w:szCs w:val="18"/>
            </w:rPr>
            <w:t>CH</w:t>
          </w:r>
          <w:r w:rsidRPr="00763D6F">
            <w:rPr>
              <w:rFonts w:ascii="Arial" w:hAnsi="Arial" w:cs="Arial"/>
              <w:i/>
              <w:iCs/>
              <w:sz w:val="18"/>
              <w:szCs w:val="18"/>
            </w:rPr>
            <w:t xml:space="preserve"> (07/2023)</w:t>
          </w:r>
          <w:r w:rsidR="00763D6F">
            <w:rPr>
              <w:rFonts w:ascii="Arial" w:hAnsi="Arial" w:cs="Arial"/>
              <w:i/>
              <w:iCs/>
              <w:sz w:val="18"/>
              <w:szCs w:val="18"/>
            </w:rPr>
            <w:t xml:space="preserve"> </w:t>
          </w:r>
          <w:r w:rsidR="00763D6F" w:rsidRPr="00763D6F">
            <w:rPr>
              <w:rFonts w:ascii="Arial" w:hAnsi="Arial" w:cs="Arial"/>
              <w:sz w:val="18"/>
              <w:szCs w:val="18"/>
            </w:rPr>
            <w:t>Chinese</w:t>
          </w:r>
        </w:p>
        <w:p w14:paraId="0DAB47F0" w14:textId="35876E58" w:rsidR="003876C2" w:rsidRPr="00763D6F" w:rsidRDefault="003876C2" w:rsidP="003876C2">
          <w:pPr>
            <w:rPr>
              <w:rFonts w:ascii="Arial" w:hAnsi="Arial" w:cs="Arial"/>
              <w:sz w:val="18"/>
              <w:szCs w:val="18"/>
            </w:rPr>
          </w:pPr>
          <w:r w:rsidRPr="00763D6F">
            <w:rPr>
              <w:rFonts w:ascii="Arial" w:hAnsi="Arial" w:cs="Arial"/>
              <w:b/>
              <w:bCs/>
              <w:sz w:val="18"/>
              <w:szCs w:val="18"/>
            </w:rPr>
            <w:t>XR 121</w:t>
          </w:r>
        </w:p>
      </w:tc>
      <w:tc>
        <w:tcPr>
          <w:tcW w:w="4998" w:type="dxa"/>
          <w:shd w:val="clear" w:color="auto" w:fill="auto"/>
        </w:tcPr>
        <w:p w14:paraId="5B40E016" w14:textId="393ECF2B" w:rsidR="003876C2" w:rsidRPr="00763D6F" w:rsidRDefault="003876C2" w:rsidP="003876C2">
          <w:pPr>
            <w:jc w:val="center"/>
            <w:rPr>
              <w:rFonts w:ascii="Arial" w:hAnsi="Arial" w:cs="Arial"/>
              <w:b/>
              <w:sz w:val="18"/>
              <w:szCs w:val="18"/>
            </w:rPr>
          </w:pPr>
          <w:r w:rsidRPr="00763D6F">
            <w:rPr>
              <w:rFonts w:ascii="Arial" w:hAnsi="Arial" w:cs="Arial"/>
              <w:sz w:val="18"/>
              <w:szCs w:val="18"/>
            </w:rPr>
            <w:t>Temporary Extreme Risk Protection Order-</w:t>
          </w:r>
          <w:r w:rsidRPr="00763D6F">
            <w:rPr>
              <w:rFonts w:ascii="Arial" w:hAnsi="Arial" w:cs="Arial"/>
              <w:sz w:val="18"/>
              <w:szCs w:val="18"/>
            </w:rPr>
            <w:br/>
            <w:t>Without Notice</w:t>
          </w:r>
          <w:r w:rsidRPr="00763D6F">
            <w:rPr>
              <w:rFonts w:ascii="Arial" w:hAnsi="Arial" w:cs="Arial"/>
              <w:sz w:val="18"/>
              <w:szCs w:val="18"/>
            </w:rPr>
            <w:br/>
            <w:t>p.</w:t>
          </w:r>
          <w:r w:rsidRPr="00763D6F">
            <w:rPr>
              <w:rFonts w:ascii="Arial" w:hAnsi="Arial" w:cs="Arial"/>
              <w:b/>
              <w:bCs/>
              <w:sz w:val="18"/>
              <w:szCs w:val="18"/>
            </w:rPr>
            <w:t xml:space="preserve"> </w:t>
          </w:r>
          <w:r w:rsidRPr="00763D6F">
            <w:rPr>
              <w:rFonts w:ascii="Arial" w:hAnsi="Arial" w:cs="Arial"/>
              <w:b/>
              <w:bCs/>
              <w:sz w:val="20"/>
            </w:rPr>
            <w:fldChar w:fldCharType="begin"/>
          </w:r>
          <w:r w:rsidRPr="00763D6F">
            <w:rPr>
              <w:rFonts w:ascii="Arial" w:hAnsi="Arial" w:cs="Arial"/>
              <w:b/>
              <w:bCs/>
              <w:sz w:val="18"/>
              <w:szCs w:val="18"/>
            </w:rPr>
            <w:instrText xml:space="preserve"> PAGE </w:instrText>
          </w:r>
          <w:r w:rsidRPr="00763D6F">
            <w:rPr>
              <w:rFonts w:ascii="Arial" w:hAnsi="Arial" w:cs="Arial"/>
              <w:sz w:val="20"/>
            </w:rPr>
            <w:fldChar w:fldCharType="separate"/>
          </w:r>
          <w:r w:rsidRPr="00763D6F">
            <w:rPr>
              <w:rFonts w:ascii="Arial" w:hAnsi="Arial" w:cs="Arial"/>
              <w:b/>
              <w:bCs/>
              <w:noProof/>
              <w:sz w:val="18"/>
              <w:szCs w:val="18"/>
            </w:rPr>
            <w:t>5</w:t>
          </w:r>
          <w:r w:rsidRPr="00763D6F">
            <w:rPr>
              <w:rFonts w:ascii="Arial" w:hAnsi="Arial" w:cs="Arial"/>
              <w:sz w:val="20"/>
            </w:rPr>
            <w:fldChar w:fldCharType="end"/>
          </w:r>
          <w:r w:rsidRPr="00763D6F">
            <w:rPr>
              <w:rFonts w:ascii="Arial" w:hAnsi="Arial" w:cs="Arial"/>
              <w:b/>
              <w:bCs/>
              <w:sz w:val="18"/>
              <w:szCs w:val="18"/>
            </w:rPr>
            <w:t xml:space="preserve"> </w:t>
          </w:r>
          <w:r w:rsidRPr="00763D6F">
            <w:rPr>
              <w:rFonts w:ascii="Arial" w:hAnsi="Arial" w:cs="Arial"/>
              <w:sz w:val="18"/>
              <w:szCs w:val="18"/>
            </w:rPr>
            <w:t>of</w:t>
          </w:r>
          <w:r w:rsidRPr="00763D6F">
            <w:rPr>
              <w:rFonts w:ascii="Arial" w:hAnsi="Arial" w:cs="Arial"/>
              <w:b/>
              <w:bCs/>
              <w:sz w:val="18"/>
              <w:szCs w:val="18"/>
            </w:rPr>
            <w:t xml:space="preserve"> </w:t>
          </w:r>
          <w:r w:rsidRPr="00763D6F">
            <w:rPr>
              <w:rFonts w:ascii="Arial" w:hAnsi="Arial" w:cs="Arial"/>
              <w:b/>
              <w:bCs/>
              <w:sz w:val="20"/>
            </w:rPr>
            <w:fldChar w:fldCharType="begin"/>
          </w:r>
          <w:r w:rsidRPr="00763D6F">
            <w:rPr>
              <w:rFonts w:ascii="Arial" w:hAnsi="Arial" w:cs="Arial"/>
              <w:b/>
              <w:bCs/>
              <w:sz w:val="18"/>
              <w:szCs w:val="18"/>
            </w:rPr>
            <w:instrText xml:space="preserve"> SECTIONPAGES  </w:instrText>
          </w:r>
          <w:r w:rsidRPr="00763D6F">
            <w:rPr>
              <w:rFonts w:ascii="Arial" w:hAnsi="Arial" w:cs="Arial"/>
              <w:sz w:val="20"/>
            </w:rPr>
            <w:fldChar w:fldCharType="separate"/>
          </w:r>
          <w:r w:rsidR="00BC0EBE">
            <w:rPr>
              <w:rFonts w:ascii="Arial" w:hAnsi="Arial" w:cs="Arial"/>
              <w:b/>
              <w:bCs/>
              <w:noProof/>
              <w:sz w:val="18"/>
              <w:szCs w:val="18"/>
            </w:rPr>
            <w:t>9</w:t>
          </w:r>
          <w:r w:rsidRPr="00763D6F">
            <w:rPr>
              <w:rFonts w:ascii="Arial" w:hAnsi="Arial" w:cs="Arial"/>
              <w:sz w:val="20"/>
            </w:rPr>
            <w:fldChar w:fldCharType="end"/>
          </w:r>
        </w:p>
      </w:tc>
    </w:tr>
  </w:tbl>
  <w:p w14:paraId="02AF78D8" w14:textId="77777777" w:rsidR="003876C2" w:rsidRPr="00763D6F" w:rsidRDefault="003876C2" w:rsidP="003876C2">
    <w:pPr>
      <w:tabs>
        <w:tab w:val="left" w:pos="-720"/>
      </w:tabs>
      <w:rPr>
        <w:rFonts w:ascii="Arial" w:hAnsi="Arial" w:cs="Arial"/>
        <w:sz w:val="20"/>
      </w:rPr>
    </w:pPr>
  </w:p>
  <w:p w14:paraId="0A620A31" w14:textId="2402DC64" w:rsidR="000F4432" w:rsidRPr="00763D6F" w:rsidRDefault="000F4432" w:rsidP="00387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A7BA4" w14:textId="77777777" w:rsidR="003478B8" w:rsidRDefault="003478B8">
      <w:r>
        <w:separator/>
      </w:r>
    </w:p>
  </w:footnote>
  <w:footnote w:type="continuationSeparator" w:id="0">
    <w:p w14:paraId="739C755B" w14:textId="77777777" w:rsidR="003478B8" w:rsidRDefault="00347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ordertopcolor="this" o:borderleftcolor="this" o:borderbottomcolor="this" o:borderrightcolor="this" o:bullet="t">
        <v:imagedata r:id="rId1" o:title=""/>
        <w10:bordertop type="single" width="6"/>
        <w10:borderleft type="single" width="6"/>
        <w10:borderbottom type="single" width="6"/>
        <w10:borderright type="single" width="6"/>
      </v:shape>
    </w:pict>
  </w:numPicBullet>
  <w:abstractNum w:abstractNumId="0" w15:restartNumberingAfterBreak="0">
    <w:nsid w:val="FFFFFF1D"/>
    <w:multiLevelType w:val="multilevel"/>
    <w:tmpl w:val="63AE7E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58407A"/>
    <w:multiLevelType w:val="hybridMultilevel"/>
    <w:tmpl w:val="7E80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21E3F"/>
    <w:multiLevelType w:val="hybridMultilevel"/>
    <w:tmpl w:val="2540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730B7"/>
    <w:multiLevelType w:val="hybridMultilevel"/>
    <w:tmpl w:val="245E6F6A"/>
    <w:lvl w:ilvl="0" w:tplc="9FD2D3B0">
      <w:start w:val="1"/>
      <w:numFmt w:val="bullet"/>
      <w:lvlText w:val=""/>
      <w:lvlPicBulletId w:val="0"/>
      <w:lvlJc w:val="left"/>
      <w:pPr>
        <w:tabs>
          <w:tab w:val="num" w:pos="720"/>
        </w:tabs>
        <w:ind w:left="720" w:hanging="360"/>
      </w:pPr>
      <w:rPr>
        <w:rFonts w:ascii="Symbol" w:hAnsi="Symbol" w:hint="default"/>
      </w:rPr>
    </w:lvl>
    <w:lvl w:ilvl="1" w:tplc="991655EE" w:tentative="1">
      <w:start w:val="1"/>
      <w:numFmt w:val="bullet"/>
      <w:lvlText w:val=""/>
      <w:lvlJc w:val="left"/>
      <w:pPr>
        <w:tabs>
          <w:tab w:val="num" w:pos="1440"/>
        </w:tabs>
        <w:ind w:left="1440" w:hanging="360"/>
      </w:pPr>
      <w:rPr>
        <w:rFonts w:ascii="Symbol" w:hAnsi="Symbol" w:hint="default"/>
      </w:rPr>
    </w:lvl>
    <w:lvl w:ilvl="2" w:tplc="066A640A" w:tentative="1">
      <w:start w:val="1"/>
      <w:numFmt w:val="bullet"/>
      <w:lvlText w:val=""/>
      <w:lvlJc w:val="left"/>
      <w:pPr>
        <w:tabs>
          <w:tab w:val="num" w:pos="2160"/>
        </w:tabs>
        <w:ind w:left="2160" w:hanging="360"/>
      </w:pPr>
      <w:rPr>
        <w:rFonts w:ascii="Symbol" w:hAnsi="Symbol" w:hint="default"/>
      </w:rPr>
    </w:lvl>
    <w:lvl w:ilvl="3" w:tplc="4D2CEF14" w:tentative="1">
      <w:start w:val="1"/>
      <w:numFmt w:val="bullet"/>
      <w:lvlText w:val=""/>
      <w:lvlJc w:val="left"/>
      <w:pPr>
        <w:tabs>
          <w:tab w:val="num" w:pos="2880"/>
        </w:tabs>
        <w:ind w:left="2880" w:hanging="360"/>
      </w:pPr>
      <w:rPr>
        <w:rFonts w:ascii="Symbol" w:hAnsi="Symbol" w:hint="default"/>
      </w:rPr>
    </w:lvl>
    <w:lvl w:ilvl="4" w:tplc="99164610" w:tentative="1">
      <w:start w:val="1"/>
      <w:numFmt w:val="bullet"/>
      <w:lvlText w:val=""/>
      <w:lvlJc w:val="left"/>
      <w:pPr>
        <w:tabs>
          <w:tab w:val="num" w:pos="3600"/>
        </w:tabs>
        <w:ind w:left="3600" w:hanging="360"/>
      </w:pPr>
      <w:rPr>
        <w:rFonts w:ascii="Symbol" w:hAnsi="Symbol" w:hint="default"/>
      </w:rPr>
    </w:lvl>
    <w:lvl w:ilvl="5" w:tplc="54465E5E" w:tentative="1">
      <w:start w:val="1"/>
      <w:numFmt w:val="bullet"/>
      <w:lvlText w:val=""/>
      <w:lvlJc w:val="left"/>
      <w:pPr>
        <w:tabs>
          <w:tab w:val="num" w:pos="4320"/>
        </w:tabs>
        <w:ind w:left="4320" w:hanging="360"/>
      </w:pPr>
      <w:rPr>
        <w:rFonts w:ascii="Symbol" w:hAnsi="Symbol" w:hint="default"/>
      </w:rPr>
    </w:lvl>
    <w:lvl w:ilvl="6" w:tplc="9F920D96" w:tentative="1">
      <w:start w:val="1"/>
      <w:numFmt w:val="bullet"/>
      <w:lvlText w:val=""/>
      <w:lvlJc w:val="left"/>
      <w:pPr>
        <w:tabs>
          <w:tab w:val="num" w:pos="5040"/>
        </w:tabs>
        <w:ind w:left="5040" w:hanging="360"/>
      </w:pPr>
      <w:rPr>
        <w:rFonts w:ascii="Symbol" w:hAnsi="Symbol" w:hint="default"/>
      </w:rPr>
    </w:lvl>
    <w:lvl w:ilvl="7" w:tplc="96384C98" w:tentative="1">
      <w:start w:val="1"/>
      <w:numFmt w:val="bullet"/>
      <w:lvlText w:val=""/>
      <w:lvlJc w:val="left"/>
      <w:pPr>
        <w:tabs>
          <w:tab w:val="num" w:pos="5760"/>
        </w:tabs>
        <w:ind w:left="5760" w:hanging="360"/>
      </w:pPr>
      <w:rPr>
        <w:rFonts w:ascii="Symbol" w:hAnsi="Symbol" w:hint="default"/>
      </w:rPr>
    </w:lvl>
    <w:lvl w:ilvl="8" w:tplc="E09EB5D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47330E4"/>
    <w:multiLevelType w:val="hybridMultilevel"/>
    <w:tmpl w:val="C76AC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1706E"/>
    <w:multiLevelType w:val="hybridMultilevel"/>
    <w:tmpl w:val="0264FC2E"/>
    <w:lvl w:ilvl="0" w:tplc="FA10C8C6">
      <w:start w:val="1"/>
      <w:numFmt w:val="lowerRoman"/>
      <w:lvlText w:val="%1."/>
      <w:lvlJc w:val="left"/>
      <w:pPr>
        <w:ind w:left="728" w:hanging="720"/>
      </w:pPr>
      <w:rPr>
        <w:rFonts w:hint="default"/>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6" w15:restartNumberingAfterBreak="0">
    <w:nsid w:val="234A1023"/>
    <w:multiLevelType w:val="hybridMultilevel"/>
    <w:tmpl w:val="6D2A4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6A5E8B"/>
    <w:multiLevelType w:val="hybridMultilevel"/>
    <w:tmpl w:val="91C24948"/>
    <w:lvl w:ilvl="0" w:tplc="B9126B00">
      <w:start w:val="1"/>
      <w:numFmt w:val="decimal"/>
      <w:lvlText w:val="(%1)"/>
      <w:lvlJc w:val="left"/>
      <w:pPr>
        <w:ind w:left="116" w:hanging="576"/>
        <w:jc w:val="right"/>
      </w:pPr>
      <w:rPr>
        <w:rFonts w:ascii="Courier New" w:eastAsia="Courier New" w:hAnsi="Courier New" w:hint="default"/>
        <w:spacing w:val="-1"/>
        <w:sz w:val="24"/>
        <w:szCs w:val="24"/>
      </w:rPr>
    </w:lvl>
    <w:lvl w:ilvl="1" w:tplc="6750CADE">
      <w:start w:val="1"/>
      <w:numFmt w:val="lowerLetter"/>
      <w:lvlText w:val="(%2)"/>
      <w:lvlJc w:val="left"/>
      <w:pPr>
        <w:ind w:left="116" w:hanging="576"/>
      </w:pPr>
      <w:rPr>
        <w:rFonts w:ascii="Courier New" w:eastAsia="Courier New" w:hAnsi="Courier New" w:hint="default"/>
        <w:spacing w:val="-1"/>
        <w:sz w:val="24"/>
        <w:szCs w:val="24"/>
      </w:rPr>
    </w:lvl>
    <w:lvl w:ilvl="2" w:tplc="5FD02946">
      <w:start w:val="1"/>
      <w:numFmt w:val="bullet"/>
      <w:lvlText w:val="•"/>
      <w:lvlJc w:val="left"/>
      <w:pPr>
        <w:ind w:left="2124" w:hanging="576"/>
      </w:pPr>
      <w:rPr>
        <w:rFonts w:hint="default"/>
      </w:rPr>
    </w:lvl>
    <w:lvl w:ilvl="3" w:tplc="AD648476">
      <w:start w:val="1"/>
      <w:numFmt w:val="bullet"/>
      <w:lvlText w:val="•"/>
      <w:lvlJc w:val="left"/>
      <w:pPr>
        <w:ind w:left="3129" w:hanging="576"/>
      </w:pPr>
      <w:rPr>
        <w:rFonts w:hint="default"/>
      </w:rPr>
    </w:lvl>
    <w:lvl w:ilvl="4" w:tplc="112E4FC8">
      <w:start w:val="1"/>
      <w:numFmt w:val="bullet"/>
      <w:lvlText w:val="•"/>
      <w:lvlJc w:val="left"/>
      <w:pPr>
        <w:ind w:left="4133" w:hanging="576"/>
      </w:pPr>
      <w:rPr>
        <w:rFonts w:hint="default"/>
      </w:rPr>
    </w:lvl>
    <w:lvl w:ilvl="5" w:tplc="2698D8AC">
      <w:start w:val="1"/>
      <w:numFmt w:val="bullet"/>
      <w:lvlText w:val="•"/>
      <w:lvlJc w:val="left"/>
      <w:pPr>
        <w:ind w:left="5138" w:hanging="576"/>
      </w:pPr>
      <w:rPr>
        <w:rFonts w:hint="default"/>
      </w:rPr>
    </w:lvl>
    <w:lvl w:ilvl="6" w:tplc="D9AC1D5E">
      <w:start w:val="1"/>
      <w:numFmt w:val="bullet"/>
      <w:lvlText w:val="•"/>
      <w:lvlJc w:val="left"/>
      <w:pPr>
        <w:ind w:left="6142" w:hanging="576"/>
      </w:pPr>
      <w:rPr>
        <w:rFonts w:hint="default"/>
      </w:rPr>
    </w:lvl>
    <w:lvl w:ilvl="7" w:tplc="0F2C4D06">
      <w:start w:val="1"/>
      <w:numFmt w:val="bullet"/>
      <w:lvlText w:val="•"/>
      <w:lvlJc w:val="left"/>
      <w:pPr>
        <w:ind w:left="7146" w:hanging="576"/>
      </w:pPr>
      <w:rPr>
        <w:rFonts w:hint="default"/>
      </w:rPr>
    </w:lvl>
    <w:lvl w:ilvl="8" w:tplc="2D72E782">
      <w:start w:val="1"/>
      <w:numFmt w:val="bullet"/>
      <w:lvlText w:val="•"/>
      <w:lvlJc w:val="left"/>
      <w:pPr>
        <w:ind w:left="8151" w:hanging="576"/>
      </w:pPr>
      <w:rPr>
        <w:rFonts w:hint="default"/>
      </w:rPr>
    </w:lvl>
  </w:abstractNum>
  <w:abstractNum w:abstractNumId="8" w15:restartNumberingAfterBreak="0">
    <w:nsid w:val="33A5032C"/>
    <w:multiLevelType w:val="hybridMultilevel"/>
    <w:tmpl w:val="DE7031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4182B55"/>
    <w:multiLevelType w:val="hybridMultilevel"/>
    <w:tmpl w:val="400EDE28"/>
    <w:lvl w:ilvl="0" w:tplc="B6320FE6">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4A684900"/>
    <w:multiLevelType w:val="hybridMultilevel"/>
    <w:tmpl w:val="E618CEB0"/>
    <w:lvl w:ilvl="0" w:tplc="4DC4EA68">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527527"/>
    <w:multiLevelType w:val="hybridMultilevel"/>
    <w:tmpl w:val="0F1AD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913EF2"/>
    <w:multiLevelType w:val="hybridMultilevel"/>
    <w:tmpl w:val="EC4E078E"/>
    <w:lvl w:ilvl="0" w:tplc="2BCA5EDE">
      <w:start w:val="1"/>
      <w:numFmt w:val="decimal"/>
      <w:pStyle w:val="PONumberedSection"/>
      <w:lvlText w:val="%1."/>
      <w:lvlJc w:val="left"/>
      <w:pPr>
        <w:ind w:left="450" w:hanging="360"/>
      </w:pPr>
      <w:rPr>
        <w:rFonts w:ascii="Arial Black" w:hAnsi="Arial Black"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D515DC"/>
    <w:multiLevelType w:val="hybridMultilevel"/>
    <w:tmpl w:val="6D200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8"/>
  </w:num>
  <w:num w:numId="4">
    <w:abstractNumId w:val="7"/>
  </w:num>
  <w:num w:numId="5">
    <w:abstractNumId w:val="2"/>
  </w:num>
  <w:num w:numId="6">
    <w:abstractNumId w:val="11"/>
  </w:num>
  <w:num w:numId="7">
    <w:abstractNumId w:val="1"/>
  </w:num>
  <w:num w:numId="8">
    <w:abstractNumId w:val="4"/>
  </w:num>
  <w:num w:numId="9">
    <w:abstractNumId w:val="13"/>
  </w:num>
  <w:num w:numId="10">
    <w:abstractNumId w:val="6"/>
  </w:num>
  <w:num w:numId="11">
    <w:abstractNumId w:val="9"/>
  </w:num>
  <w:num w:numId="12">
    <w:abstractNumId w:val="5"/>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477"/>
    <w:rsid w:val="00050E31"/>
    <w:rsid w:val="000513D1"/>
    <w:rsid w:val="00051BBF"/>
    <w:rsid w:val="000526AF"/>
    <w:rsid w:val="00055C97"/>
    <w:rsid w:val="0006211A"/>
    <w:rsid w:val="00066DF4"/>
    <w:rsid w:val="00071DD9"/>
    <w:rsid w:val="00076BB8"/>
    <w:rsid w:val="000913B3"/>
    <w:rsid w:val="000C7D16"/>
    <w:rsid w:val="000D00AE"/>
    <w:rsid w:val="000F35F1"/>
    <w:rsid w:val="000F4432"/>
    <w:rsid w:val="000F568E"/>
    <w:rsid w:val="00105E1E"/>
    <w:rsid w:val="00107731"/>
    <w:rsid w:val="00125AB5"/>
    <w:rsid w:val="00131255"/>
    <w:rsid w:val="00134349"/>
    <w:rsid w:val="00136AD8"/>
    <w:rsid w:val="001410E3"/>
    <w:rsid w:val="00143B50"/>
    <w:rsid w:val="001541F0"/>
    <w:rsid w:val="001877B4"/>
    <w:rsid w:val="001A4B62"/>
    <w:rsid w:val="001A6B65"/>
    <w:rsid w:val="001B1BC4"/>
    <w:rsid w:val="001C3C1B"/>
    <w:rsid w:val="001D1585"/>
    <w:rsid w:val="001E7E82"/>
    <w:rsid w:val="001F132C"/>
    <w:rsid w:val="00200030"/>
    <w:rsid w:val="00207046"/>
    <w:rsid w:val="00211004"/>
    <w:rsid w:val="00214821"/>
    <w:rsid w:val="002203B9"/>
    <w:rsid w:val="00263482"/>
    <w:rsid w:val="00266135"/>
    <w:rsid w:val="002837C2"/>
    <w:rsid w:val="00286036"/>
    <w:rsid w:val="002A1268"/>
    <w:rsid w:val="002B5C5F"/>
    <w:rsid w:val="002C0E5E"/>
    <w:rsid w:val="002C3C6A"/>
    <w:rsid w:val="002C7AC7"/>
    <w:rsid w:val="002E6322"/>
    <w:rsid w:val="0032585B"/>
    <w:rsid w:val="00332376"/>
    <w:rsid w:val="0034201D"/>
    <w:rsid w:val="003469E4"/>
    <w:rsid w:val="003478B8"/>
    <w:rsid w:val="00352B5B"/>
    <w:rsid w:val="003655C8"/>
    <w:rsid w:val="003659FA"/>
    <w:rsid w:val="003876C2"/>
    <w:rsid w:val="003A28F9"/>
    <w:rsid w:val="003B52A8"/>
    <w:rsid w:val="003C315C"/>
    <w:rsid w:val="003C6F10"/>
    <w:rsid w:val="003E5A6F"/>
    <w:rsid w:val="003F2628"/>
    <w:rsid w:val="003F4C8A"/>
    <w:rsid w:val="00400E8E"/>
    <w:rsid w:val="0040728E"/>
    <w:rsid w:val="00414B7D"/>
    <w:rsid w:val="004202A6"/>
    <w:rsid w:val="00422C79"/>
    <w:rsid w:val="00444855"/>
    <w:rsid w:val="00455CF6"/>
    <w:rsid w:val="00481207"/>
    <w:rsid w:val="004B1D15"/>
    <w:rsid w:val="004B20B4"/>
    <w:rsid w:val="004B5723"/>
    <w:rsid w:val="004E2BD8"/>
    <w:rsid w:val="0051263C"/>
    <w:rsid w:val="00523DD2"/>
    <w:rsid w:val="0053529A"/>
    <w:rsid w:val="00540655"/>
    <w:rsid w:val="00561B50"/>
    <w:rsid w:val="00572BE9"/>
    <w:rsid w:val="005736C7"/>
    <w:rsid w:val="00573958"/>
    <w:rsid w:val="005757C6"/>
    <w:rsid w:val="005B3F0A"/>
    <w:rsid w:val="005B5252"/>
    <w:rsid w:val="005D1DC4"/>
    <w:rsid w:val="005D5885"/>
    <w:rsid w:val="005E050D"/>
    <w:rsid w:val="005E6CC4"/>
    <w:rsid w:val="005E7466"/>
    <w:rsid w:val="005F275A"/>
    <w:rsid w:val="005F3F46"/>
    <w:rsid w:val="005F428C"/>
    <w:rsid w:val="00603DC3"/>
    <w:rsid w:val="0061148F"/>
    <w:rsid w:val="00614354"/>
    <w:rsid w:val="00615D04"/>
    <w:rsid w:val="006175C3"/>
    <w:rsid w:val="00637B21"/>
    <w:rsid w:val="00641519"/>
    <w:rsid w:val="0064314B"/>
    <w:rsid w:val="00656458"/>
    <w:rsid w:val="00671429"/>
    <w:rsid w:val="00682FE4"/>
    <w:rsid w:val="00683214"/>
    <w:rsid w:val="006854E4"/>
    <w:rsid w:val="006901DA"/>
    <w:rsid w:val="00694131"/>
    <w:rsid w:val="006947C3"/>
    <w:rsid w:val="006A1F13"/>
    <w:rsid w:val="006B08A1"/>
    <w:rsid w:val="006B5C95"/>
    <w:rsid w:val="006D6B02"/>
    <w:rsid w:val="006E6AB0"/>
    <w:rsid w:val="006F0ACA"/>
    <w:rsid w:val="007168D8"/>
    <w:rsid w:val="00734BEF"/>
    <w:rsid w:val="00763D6F"/>
    <w:rsid w:val="007F16BE"/>
    <w:rsid w:val="007F2F86"/>
    <w:rsid w:val="00830117"/>
    <w:rsid w:val="0083361B"/>
    <w:rsid w:val="00836B39"/>
    <w:rsid w:val="00837860"/>
    <w:rsid w:val="008441C5"/>
    <w:rsid w:val="00850C2F"/>
    <w:rsid w:val="008647EB"/>
    <w:rsid w:val="00883D01"/>
    <w:rsid w:val="008A30DF"/>
    <w:rsid w:val="008A37B8"/>
    <w:rsid w:val="008B0156"/>
    <w:rsid w:val="008B1371"/>
    <w:rsid w:val="008B76C5"/>
    <w:rsid w:val="008C1E98"/>
    <w:rsid w:val="008D149B"/>
    <w:rsid w:val="008D2AF6"/>
    <w:rsid w:val="008D3C7B"/>
    <w:rsid w:val="00914DA8"/>
    <w:rsid w:val="00920D5F"/>
    <w:rsid w:val="0092347E"/>
    <w:rsid w:val="00935DB3"/>
    <w:rsid w:val="009566B5"/>
    <w:rsid w:val="009743B5"/>
    <w:rsid w:val="00977A70"/>
    <w:rsid w:val="009E3D67"/>
    <w:rsid w:val="00A02DF7"/>
    <w:rsid w:val="00A21E27"/>
    <w:rsid w:val="00A37649"/>
    <w:rsid w:val="00A4317F"/>
    <w:rsid w:val="00A457AF"/>
    <w:rsid w:val="00A77DC3"/>
    <w:rsid w:val="00A8525F"/>
    <w:rsid w:val="00A93C10"/>
    <w:rsid w:val="00AB5E07"/>
    <w:rsid w:val="00AD0CA9"/>
    <w:rsid w:val="00AE057B"/>
    <w:rsid w:val="00AF390F"/>
    <w:rsid w:val="00AF619D"/>
    <w:rsid w:val="00B12D78"/>
    <w:rsid w:val="00B13573"/>
    <w:rsid w:val="00B20829"/>
    <w:rsid w:val="00B26C6E"/>
    <w:rsid w:val="00B32B69"/>
    <w:rsid w:val="00B44477"/>
    <w:rsid w:val="00B5361D"/>
    <w:rsid w:val="00B610F9"/>
    <w:rsid w:val="00B754C8"/>
    <w:rsid w:val="00B909A1"/>
    <w:rsid w:val="00B921DF"/>
    <w:rsid w:val="00BA2DE1"/>
    <w:rsid w:val="00BA64D9"/>
    <w:rsid w:val="00BA7137"/>
    <w:rsid w:val="00BB4948"/>
    <w:rsid w:val="00BB4C28"/>
    <w:rsid w:val="00BC0EBE"/>
    <w:rsid w:val="00C038B2"/>
    <w:rsid w:val="00C11A07"/>
    <w:rsid w:val="00C20E16"/>
    <w:rsid w:val="00C4253A"/>
    <w:rsid w:val="00C44B70"/>
    <w:rsid w:val="00C67F57"/>
    <w:rsid w:val="00C800C2"/>
    <w:rsid w:val="00C87A69"/>
    <w:rsid w:val="00CA3733"/>
    <w:rsid w:val="00CE1ABC"/>
    <w:rsid w:val="00CE537A"/>
    <w:rsid w:val="00D05B84"/>
    <w:rsid w:val="00D2116C"/>
    <w:rsid w:val="00D237AC"/>
    <w:rsid w:val="00D40104"/>
    <w:rsid w:val="00D501A1"/>
    <w:rsid w:val="00D608F8"/>
    <w:rsid w:val="00DC3574"/>
    <w:rsid w:val="00DE69BA"/>
    <w:rsid w:val="00E03062"/>
    <w:rsid w:val="00E049D3"/>
    <w:rsid w:val="00E13431"/>
    <w:rsid w:val="00E215EB"/>
    <w:rsid w:val="00E30DF6"/>
    <w:rsid w:val="00E629EB"/>
    <w:rsid w:val="00E77E66"/>
    <w:rsid w:val="00E82C14"/>
    <w:rsid w:val="00E91A7F"/>
    <w:rsid w:val="00E942E3"/>
    <w:rsid w:val="00EA2452"/>
    <w:rsid w:val="00EA46D1"/>
    <w:rsid w:val="00EA507D"/>
    <w:rsid w:val="00EE3937"/>
    <w:rsid w:val="00EF3B95"/>
    <w:rsid w:val="00F27F57"/>
    <w:rsid w:val="00F4195C"/>
    <w:rsid w:val="00F65587"/>
    <w:rsid w:val="00F75A66"/>
    <w:rsid w:val="00F91E86"/>
    <w:rsid w:val="00FA2FF0"/>
    <w:rsid w:val="00FA6E0D"/>
    <w:rsid w:val="00FB5CEA"/>
    <w:rsid w:val="00FB7608"/>
    <w:rsid w:val="00FC33BF"/>
    <w:rsid w:val="00FD3555"/>
    <w:rsid w:val="00FE4254"/>
    <w:rsid w:val="79C254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36D2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customStyle="1" w:styleId="RightPar1">
    <w:name w:val="Right Par[1]"/>
    <w:pPr>
      <w:tabs>
        <w:tab w:val="left" w:pos="-720"/>
        <w:tab w:val="left" w:pos="0"/>
        <w:tab w:val="decimal" w:pos="720"/>
      </w:tabs>
      <w:overflowPunct w:val="0"/>
      <w:autoSpaceDE w:val="0"/>
      <w:autoSpaceDN w:val="0"/>
      <w:adjustRightInd w:val="0"/>
      <w:ind w:firstLine="720"/>
      <w:textAlignment w:val="baseline"/>
    </w:pPr>
    <w:rPr>
      <w:rFonts w:ascii="CG Times" w:hAnsi="CG Times"/>
      <w:sz w:val="24"/>
    </w:rPr>
  </w:style>
  <w:style w:type="paragraph" w:customStyle="1" w:styleId="RightPar2">
    <w:name w:val="Right Par[2]"/>
    <w:pPr>
      <w:tabs>
        <w:tab w:val="left" w:pos="-720"/>
        <w:tab w:val="left" w:pos="0"/>
        <w:tab w:val="left" w:pos="720"/>
        <w:tab w:val="decimal" w:pos="1440"/>
      </w:tabs>
      <w:overflowPunct w:val="0"/>
      <w:autoSpaceDE w:val="0"/>
      <w:autoSpaceDN w:val="0"/>
      <w:adjustRightInd w:val="0"/>
      <w:ind w:firstLine="1440"/>
      <w:textAlignment w:val="baseline"/>
    </w:pPr>
    <w:rPr>
      <w:rFonts w:ascii="CG Times" w:hAnsi="CG Times"/>
      <w:sz w:val="24"/>
    </w:rPr>
  </w:style>
  <w:style w:type="paragraph" w:customStyle="1" w:styleId="RightPar3">
    <w:name w:val="Right Par[3]"/>
    <w:pPr>
      <w:tabs>
        <w:tab w:val="left" w:pos="-720"/>
        <w:tab w:val="left" w:pos="0"/>
        <w:tab w:val="left" w:pos="720"/>
        <w:tab w:val="left" w:pos="1440"/>
        <w:tab w:val="decimal" w:pos="2160"/>
      </w:tabs>
      <w:overflowPunct w:val="0"/>
      <w:autoSpaceDE w:val="0"/>
      <w:autoSpaceDN w:val="0"/>
      <w:adjustRightInd w:val="0"/>
      <w:ind w:firstLine="2160"/>
      <w:textAlignment w:val="baseline"/>
    </w:pPr>
    <w:rPr>
      <w:rFonts w:ascii="CG Times" w:hAnsi="CG Times"/>
      <w:sz w:val="24"/>
    </w:rPr>
  </w:style>
  <w:style w:type="paragraph" w:customStyle="1" w:styleId="RightPar4">
    <w:name w:val="Right Par[4]"/>
    <w:pPr>
      <w:tabs>
        <w:tab w:val="left" w:pos="-720"/>
        <w:tab w:val="left" w:pos="0"/>
        <w:tab w:val="left" w:pos="720"/>
        <w:tab w:val="left" w:pos="1440"/>
        <w:tab w:val="left" w:pos="2160"/>
        <w:tab w:val="decimal" w:pos="2880"/>
      </w:tabs>
      <w:overflowPunct w:val="0"/>
      <w:autoSpaceDE w:val="0"/>
      <w:autoSpaceDN w:val="0"/>
      <w:adjustRightInd w:val="0"/>
      <w:ind w:firstLine="2880"/>
      <w:textAlignment w:val="baseline"/>
    </w:pPr>
    <w:rPr>
      <w:rFonts w:ascii="CG Times" w:hAnsi="CG Times"/>
      <w:sz w:val="24"/>
    </w:rPr>
  </w:style>
  <w:style w:type="paragraph" w:customStyle="1" w:styleId="RightPar5">
    <w:name w:val="Right Par[5]"/>
    <w:pPr>
      <w:tabs>
        <w:tab w:val="left" w:pos="-720"/>
        <w:tab w:val="left" w:pos="0"/>
        <w:tab w:val="left" w:pos="720"/>
        <w:tab w:val="left" w:pos="1440"/>
        <w:tab w:val="left" w:pos="2160"/>
        <w:tab w:val="left" w:pos="2880"/>
        <w:tab w:val="decimal" w:pos="3600"/>
      </w:tabs>
      <w:overflowPunct w:val="0"/>
      <w:autoSpaceDE w:val="0"/>
      <w:autoSpaceDN w:val="0"/>
      <w:adjustRightInd w:val="0"/>
      <w:ind w:firstLine="3600"/>
      <w:textAlignment w:val="baseline"/>
    </w:pPr>
    <w:rPr>
      <w:rFonts w:ascii="CG Times" w:hAnsi="CG Times"/>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overflowPunct w:val="0"/>
      <w:autoSpaceDE w:val="0"/>
      <w:autoSpaceDN w:val="0"/>
      <w:adjustRightInd w:val="0"/>
      <w:ind w:firstLine="4320"/>
      <w:textAlignment w:val="baseline"/>
    </w:pPr>
    <w:rPr>
      <w:rFonts w:ascii="CG Times" w:hAnsi="CG Times"/>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overflowPunct w:val="0"/>
      <w:autoSpaceDE w:val="0"/>
      <w:autoSpaceDN w:val="0"/>
      <w:adjustRightInd w:val="0"/>
      <w:ind w:firstLine="5040"/>
      <w:textAlignment w:val="baseline"/>
    </w:pPr>
    <w:rPr>
      <w:rFonts w:ascii="CG Times" w:hAnsi="CG Times"/>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overflowPunct w:val="0"/>
      <w:autoSpaceDE w:val="0"/>
      <w:autoSpaceDN w:val="0"/>
      <w:adjustRightInd w:val="0"/>
      <w:ind w:firstLine="5760"/>
      <w:textAlignment w:val="baseline"/>
    </w:pPr>
    <w:rPr>
      <w:rFonts w:ascii="CG Times" w:hAnsi="CG Times"/>
      <w:sz w:val="24"/>
    </w:rPr>
  </w:style>
  <w:style w:type="paragraph" w:customStyle="1" w:styleId="Document1">
    <w:name w:val="Document[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5">
    <w:name w:val="Technical[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
    <w:name w:val="Technical[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4">
    <w:name w:val="Technical[4]"/>
    <w:pPr>
      <w:tabs>
        <w:tab w:val="left" w:pos="-720"/>
      </w:tabs>
      <w:overflowPunct w:val="0"/>
      <w:autoSpaceDE w:val="0"/>
      <w:autoSpaceDN w:val="0"/>
      <w:adjustRightInd w:val="0"/>
      <w:textAlignment w:val="baseline"/>
    </w:pPr>
    <w:rPr>
      <w:rFonts w:ascii="CG Times" w:hAnsi="CG Times"/>
      <w:b/>
      <w:sz w:val="24"/>
    </w:rPr>
  </w:style>
  <w:style w:type="paragraph" w:customStyle="1" w:styleId="Technical7">
    <w:name w:val="Technical[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
    <w:name w:val="Technical[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Document10">
    <w:name w:val="Document 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40">
    <w:name w:val="Technical 4"/>
    <w:pPr>
      <w:tabs>
        <w:tab w:val="left" w:pos="-720"/>
      </w:tabs>
      <w:overflowPunct w:val="0"/>
      <w:autoSpaceDE w:val="0"/>
      <w:autoSpaceDN w:val="0"/>
      <w:adjustRightInd w:val="0"/>
      <w:textAlignment w:val="baseline"/>
    </w:pPr>
    <w:rPr>
      <w:rFonts w:ascii="CG Times" w:hAnsi="CG Times"/>
      <w:b/>
      <w:sz w:val="24"/>
    </w:rPr>
  </w:style>
  <w:style w:type="paragraph" w:customStyle="1" w:styleId="Technical50">
    <w:name w:val="Technical 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0">
    <w:name w:val="Technical 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70">
    <w:name w:val="Technical 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0">
    <w:name w:val="Technical 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Pleading">
    <w:name w:val="Pleading"/>
    <w:pPr>
      <w:tabs>
        <w:tab w:val="left" w:pos="-720"/>
      </w:tabs>
      <w:overflowPunct w:val="0"/>
      <w:autoSpaceDE w:val="0"/>
      <w:autoSpaceDN w:val="0"/>
      <w:adjustRightInd w:val="0"/>
      <w:spacing w:line="240" w:lineRule="exact"/>
      <w:textAlignment w:val="baseline"/>
    </w:pPr>
    <w:rPr>
      <w:rFonts w:ascii="CG Times" w:hAnsi="CG Times"/>
      <w:sz w:val="24"/>
    </w:r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style>
  <w:style w:type="character" w:styleId="PageNumber">
    <w:name w:val="page number"/>
    <w:basedOn w:val="DefaultParagraphFont"/>
  </w:style>
  <w:style w:type="paragraph" w:styleId="BodyText">
    <w:name w:val="Body Text"/>
    <w:basedOn w:val="Normal"/>
    <w:pPr>
      <w:tabs>
        <w:tab w:val="left" w:pos="5040"/>
        <w:tab w:val="left" w:pos="9180"/>
      </w:tabs>
    </w:pPr>
    <w:rPr>
      <w:sz w:val="22"/>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lang w:val="x-none" w:eastAsia="x-none"/>
    </w:rPr>
  </w:style>
  <w:style w:type="character" w:customStyle="1" w:styleId="CommentTextChar">
    <w:name w:val="Comment Text Char"/>
    <w:link w:val="CommentText"/>
    <w:uiPriority w:val="99"/>
    <w:rPr>
      <w:rFonts w:ascii="CG Times" w:hAnsi="CG Tim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CG Times" w:hAnsi="CG Times"/>
      <w:b/>
      <w:bCs/>
    </w:rPr>
  </w:style>
  <w:style w:type="paragraph" w:customStyle="1" w:styleId="ColorfulShading-Accent11">
    <w:name w:val="Colorful Shading - Accent 11"/>
    <w:hidden/>
    <w:uiPriority w:val="99"/>
    <w:semiHidden/>
    <w:rPr>
      <w:rFonts w:ascii="CG Times" w:hAnsi="CG Times"/>
      <w:sz w:val="24"/>
    </w:rPr>
  </w:style>
  <w:style w:type="paragraph" w:customStyle="1" w:styleId="ColorfulList-Accent11">
    <w:name w:val="Colorful List - Accent 11"/>
    <w:basedOn w:val="Normal"/>
    <w:uiPriority w:val="34"/>
    <w:qFormat/>
    <w:pPr>
      <w:overflowPunct/>
      <w:autoSpaceDE/>
      <w:autoSpaceDN/>
      <w:adjustRightInd/>
      <w:spacing w:after="100" w:afterAutospacing="1" w:line="240" w:lineRule="exact"/>
      <w:ind w:left="720"/>
      <w:contextualSpacing/>
      <w:textAlignment w:val="auto"/>
    </w:pPr>
    <w:rPr>
      <w:rFonts w:ascii="Calibri" w:hAnsi="Calibri"/>
      <w:sz w:val="22"/>
      <w:szCs w:val="22"/>
    </w:rPr>
  </w:style>
  <w:style w:type="character" w:customStyle="1" w:styleId="FooterChar">
    <w:name w:val="Footer Char"/>
    <w:link w:val="Footer"/>
    <w:uiPriority w:val="99"/>
    <w:rPr>
      <w:rFonts w:ascii="CG Times" w:hAnsi="CG Times"/>
      <w:sz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5indenthanging">
    <w:name w:val="PO .5 indent hanging"/>
    <w:qFormat/>
    <w:rsid w:val="005E7466"/>
    <w:pPr>
      <w:tabs>
        <w:tab w:val="left" w:pos="1080"/>
      </w:tabs>
      <w:spacing w:before="120" w:after="120"/>
      <w:ind w:left="1080" w:hanging="360"/>
    </w:pPr>
    <w:rPr>
      <w:rFonts w:ascii="Arial" w:hAnsi="Arial" w:cs="Arial"/>
      <w:sz w:val="22"/>
      <w:szCs w:val="22"/>
    </w:rPr>
  </w:style>
  <w:style w:type="paragraph" w:styleId="ListParagraph">
    <w:name w:val="List Paragraph"/>
    <w:basedOn w:val="Normal"/>
    <w:uiPriority w:val="34"/>
    <w:qFormat/>
    <w:rsid w:val="000513D1"/>
    <w:pPr>
      <w:ind w:left="720"/>
      <w:contextualSpacing/>
    </w:pPr>
  </w:style>
  <w:style w:type="paragraph" w:customStyle="1" w:styleId="Default">
    <w:name w:val="Default"/>
    <w:rsid w:val="00C038B2"/>
    <w:pPr>
      <w:autoSpaceDE w:val="0"/>
      <w:autoSpaceDN w:val="0"/>
      <w:adjustRightInd w:val="0"/>
    </w:pPr>
    <w:rPr>
      <w:rFonts w:ascii="Arial" w:eastAsiaTheme="minorHAnsi" w:hAnsi="Arial" w:cs="Arial"/>
      <w:color w:val="000000"/>
      <w:sz w:val="24"/>
      <w:szCs w:val="24"/>
    </w:rPr>
  </w:style>
  <w:style w:type="paragraph" w:customStyle="1" w:styleId="POnoindent">
    <w:name w:val="PO no indent"/>
    <w:qFormat/>
    <w:rsid w:val="00C038B2"/>
    <w:pPr>
      <w:spacing w:before="120" w:after="120"/>
    </w:pPr>
    <w:rPr>
      <w:rFonts w:ascii="Arial" w:hAnsi="Arial" w:cs="Arial"/>
      <w:sz w:val="22"/>
      <w:szCs w:val="22"/>
    </w:rPr>
  </w:style>
  <w:style w:type="paragraph" w:customStyle="1" w:styleId="PONumberedSection">
    <w:name w:val="PO Numbered Section"/>
    <w:next w:val="PO5indenthanging"/>
    <w:link w:val="PONumberedSectionChar"/>
    <w:qFormat/>
    <w:rsid w:val="00540655"/>
    <w:pPr>
      <w:numPr>
        <w:numId w:val="14"/>
      </w:numPr>
      <w:tabs>
        <w:tab w:val="left" w:pos="9270"/>
      </w:tabs>
      <w:spacing w:before="120" w:after="120"/>
      <w:ind w:left="720" w:hanging="720"/>
      <w:outlineLvl w:val="1"/>
    </w:pPr>
    <w:rPr>
      <w:rFonts w:ascii="Arial" w:hAnsi="Arial" w:cs="Arial"/>
      <w:b/>
      <w:bCs/>
      <w:sz w:val="22"/>
      <w:szCs w:val="22"/>
    </w:rPr>
  </w:style>
  <w:style w:type="character" w:customStyle="1" w:styleId="PONumberedSectionChar">
    <w:name w:val="PO Numbered Section Char"/>
    <w:basedOn w:val="DefaultParagraphFont"/>
    <w:link w:val="PONumberedSection"/>
    <w:rsid w:val="00540655"/>
    <w:rPr>
      <w:rFonts w:ascii="Arial" w:hAnsi="Arial" w:cs="Arial"/>
      <w:b/>
      <w:bCs/>
      <w:sz w:val="22"/>
      <w:szCs w:val="22"/>
    </w:rPr>
  </w:style>
  <w:style w:type="paragraph" w:customStyle="1" w:styleId="PO75indenthanging">
    <w:name w:val="PO .75 indent hanging"/>
    <w:qFormat/>
    <w:rsid w:val="00540655"/>
    <w:pPr>
      <w:spacing w:before="40" w:after="40"/>
      <w:ind w:left="1440" w:hanging="360"/>
    </w:pPr>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1605">
      <w:bodyDiv w:val="1"/>
      <w:marLeft w:val="0"/>
      <w:marRight w:val="0"/>
      <w:marTop w:val="0"/>
      <w:marBottom w:val="0"/>
      <w:divBdr>
        <w:top w:val="none" w:sz="0" w:space="0" w:color="auto"/>
        <w:left w:val="none" w:sz="0" w:space="0" w:color="auto"/>
        <w:bottom w:val="none" w:sz="0" w:space="0" w:color="auto"/>
        <w:right w:val="none" w:sz="0" w:space="0" w:color="auto"/>
      </w:divBdr>
    </w:div>
    <w:div w:id="631133570">
      <w:bodyDiv w:val="1"/>
      <w:marLeft w:val="0"/>
      <w:marRight w:val="0"/>
      <w:marTop w:val="0"/>
      <w:marBottom w:val="0"/>
      <w:divBdr>
        <w:top w:val="none" w:sz="0" w:space="0" w:color="auto"/>
        <w:left w:val="none" w:sz="0" w:space="0" w:color="auto"/>
        <w:bottom w:val="none" w:sz="0" w:space="0" w:color="auto"/>
        <w:right w:val="none" w:sz="0" w:space="0" w:color="auto"/>
      </w:divBdr>
    </w:div>
    <w:div w:id="1640761468">
      <w:bodyDiv w:val="1"/>
      <w:marLeft w:val="0"/>
      <w:marRight w:val="0"/>
      <w:marTop w:val="0"/>
      <w:marBottom w:val="0"/>
      <w:divBdr>
        <w:top w:val="none" w:sz="0" w:space="0" w:color="auto"/>
        <w:left w:val="none" w:sz="0" w:space="0" w:color="auto"/>
        <w:bottom w:val="none" w:sz="0" w:space="0" w:color="auto"/>
        <w:right w:val="none" w:sz="0" w:space="0" w:color="auto"/>
      </w:divBdr>
    </w:div>
    <w:div w:id="1745027236">
      <w:bodyDiv w:val="1"/>
      <w:marLeft w:val="0"/>
      <w:marRight w:val="0"/>
      <w:marTop w:val="0"/>
      <w:marBottom w:val="0"/>
      <w:divBdr>
        <w:top w:val="none" w:sz="0" w:space="0" w:color="auto"/>
        <w:left w:val="none" w:sz="0" w:space="0" w:color="auto"/>
        <w:bottom w:val="none" w:sz="0" w:space="0" w:color="auto"/>
        <w:right w:val="none" w:sz="0" w:space="0" w:color="auto"/>
      </w:divBdr>
      <w:divsChild>
        <w:div w:id="773667410">
          <w:marLeft w:val="0"/>
          <w:marRight w:val="0"/>
          <w:marTop w:val="0"/>
          <w:marBottom w:val="0"/>
          <w:divBdr>
            <w:top w:val="none" w:sz="0" w:space="0" w:color="auto"/>
            <w:left w:val="none" w:sz="0" w:space="0" w:color="auto"/>
            <w:bottom w:val="none" w:sz="0" w:space="0" w:color="auto"/>
            <w:right w:val="none" w:sz="0" w:space="0" w:color="auto"/>
          </w:divBdr>
        </w:div>
        <w:div w:id="1968655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267FA-435E-4601-84EE-A72326564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4504</Words>
  <Characters>9321</Characters>
  <Application>Microsoft Office Word</Application>
  <DocSecurity>0</DocSecurity>
  <Lines>77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2023-07-19T21:50:00Z</dcterms:created>
  <dcterms:modified xsi:type="dcterms:W3CDTF">2024-04-15T19:50:00Z</dcterms:modified>
</cp:coreProperties>
</file>